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628E3" w14:textId="77777777" w:rsidR="00990E66" w:rsidRDefault="00990E66" w:rsidP="00990E66">
      <w:pPr>
        <w:pStyle w:val="Normalb"/>
      </w:pPr>
    </w:p>
    <w:p w14:paraId="03472767" w14:textId="77777777" w:rsidR="00990E66" w:rsidRDefault="00990E66" w:rsidP="00990E66">
      <w:pPr>
        <w:pStyle w:val="Normalb"/>
      </w:pPr>
    </w:p>
    <w:p w14:paraId="313A859D" w14:textId="77777777" w:rsidR="00990E66" w:rsidRPr="001F0829" w:rsidRDefault="00990E66" w:rsidP="001977FA">
      <w:pPr>
        <w:ind w:right="543"/>
        <w:rPr>
          <w:rFonts w:cs="Arial"/>
        </w:rPr>
      </w:pPr>
      <w:r w:rsidRPr="001F0829">
        <w:rPr>
          <w:rFonts w:cs="Arial"/>
        </w:rPr>
        <w:t>Por la presente hago constar que:</w:t>
      </w:r>
    </w:p>
    <w:p w14:paraId="2D24A969" w14:textId="77777777" w:rsidR="00990E66" w:rsidRPr="001F0829" w:rsidRDefault="00990E66" w:rsidP="00990E66">
      <w:pPr>
        <w:ind w:left="567" w:right="543"/>
        <w:rPr>
          <w:rFonts w:cs="Arial"/>
          <w:b/>
        </w:rPr>
      </w:pPr>
    </w:p>
    <w:p w14:paraId="7283DEA8" w14:textId="7C042512" w:rsidR="00990E66" w:rsidRDefault="00990E66" w:rsidP="001977FA">
      <w:pPr>
        <w:pStyle w:val="Textoindependiente"/>
        <w:spacing w:line="360" w:lineRule="auto"/>
        <w:ind w:right="543"/>
        <w:jc w:val="both"/>
        <w:rPr>
          <w:rFonts w:cs="Arial"/>
          <w:sz w:val="24"/>
        </w:rPr>
      </w:pPr>
      <w:r w:rsidRPr="001F0829">
        <w:rPr>
          <w:rFonts w:cs="Arial"/>
          <w:sz w:val="24"/>
        </w:rPr>
        <w:t xml:space="preserve">D./Dña. </w:t>
      </w:r>
      <w:permStart w:id="1982676278" w:edGrp="everyone"/>
      <w:r w:rsidRPr="001F0829">
        <w:rPr>
          <w:rFonts w:cs="Arial"/>
          <w:sz w:val="24"/>
        </w:rPr>
        <w:t xml:space="preserve">   </w:t>
      </w:r>
      <w:permEnd w:id="1982676278"/>
      <w:r w:rsidRPr="001F0829">
        <w:rPr>
          <w:rFonts w:cs="Arial"/>
          <w:sz w:val="24"/>
        </w:rPr>
        <w:t xml:space="preserve">, seleccionado/a por la Universidad de Sevilla </w:t>
      </w:r>
      <w:r w:rsidR="001F0829">
        <w:rPr>
          <w:rFonts w:cs="Arial"/>
          <w:sz w:val="24"/>
        </w:rPr>
        <w:t xml:space="preserve">para participar en </w:t>
      </w:r>
      <w:r w:rsidR="001F0829" w:rsidRPr="00847390">
        <w:rPr>
          <w:rFonts w:cs="Arial"/>
          <w:b/>
          <w:bCs/>
          <w:sz w:val="24"/>
        </w:rPr>
        <w:t xml:space="preserve">la </w:t>
      </w:r>
      <w:r w:rsidR="00F85C1B" w:rsidRPr="00847390">
        <w:rPr>
          <w:rFonts w:cs="Arial"/>
          <w:b/>
          <w:bCs/>
          <w:sz w:val="24"/>
        </w:rPr>
        <w:t>Convocatoria de Voluntariado Internacional para la Enseñanza del Español como Lengua Extranjera en los Campamentos Saharauis de la RASD</w:t>
      </w:r>
      <w:r w:rsidRPr="001F0829">
        <w:rPr>
          <w:rFonts w:cs="Arial"/>
          <w:sz w:val="24"/>
        </w:rPr>
        <w:t xml:space="preserve">, ha realizado una estancia en </w:t>
      </w:r>
      <w:r w:rsidR="002E4D09">
        <w:rPr>
          <w:rFonts w:cs="Arial"/>
          <w:sz w:val="24"/>
        </w:rPr>
        <w:t>los Campamentos Saharauis</w:t>
      </w:r>
      <w:r w:rsidRPr="001F0829">
        <w:rPr>
          <w:rFonts w:cs="Arial"/>
          <w:sz w:val="24"/>
        </w:rPr>
        <w:t xml:space="preserve"> desde el día </w:t>
      </w:r>
      <w:permStart w:id="1824725663" w:edGrp="everyone"/>
      <w:r w:rsidRPr="001F0829">
        <w:rPr>
          <w:rFonts w:cs="Arial"/>
          <w:sz w:val="24"/>
        </w:rPr>
        <w:t xml:space="preserve">   </w:t>
      </w:r>
      <w:permEnd w:id="1824725663"/>
      <w:r w:rsidRPr="001F0829">
        <w:rPr>
          <w:rFonts w:cs="Arial"/>
          <w:sz w:val="24"/>
        </w:rPr>
        <w:t xml:space="preserve"> hasta el día </w:t>
      </w:r>
      <w:permStart w:id="1970352454" w:edGrp="everyone"/>
      <w:r w:rsidRPr="001F0829">
        <w:rPr>
          <w:rFonts w:cs="Arial"/>
          <w:sz w:val="24"/>
        </w:rPr>
        <w:t xml:space="preserve">   </w:t>
      </w:r>
      <w:permEnd w:id="1970352454"/>
      <w:r w:rsidRPr="001F0829">
        <w:rPr>
          <w:rFonts w:cs="Arial"/>
          <w:sz w:val="24"/>
        </w:rPr>
        <w:t xml:space="preserve">, </w:t>
      </w:r>
      <w:r w:rsidR="00D00C90">
        <w:rPr>
          <w:rFonts w:cs="Arial"/>
          <w:sz w:val="24"/>
        </w:rPr>
        <w:t xml:space="preserve">en el marco del proyecto </w:t>
      </w:r>
      <w:r w:rsidR="00847390" w:rsidRPr="00847390">
        <w:rPr>
          <w:rFonts w:cs="Arial"/>
          <w:sz w:val="24"/>
        </w:rPr>
        <w:t>“Fortalecimiento de la enseñanza del español como lengua extranjera en los campamentos saharauis de la RASD (República Árabe Saharaui Democrática)” con número de expediente 2024UC151, financiado por la Agencia Andaluza de Cooperación Internacional para el Desarrollo en su convocatoria a universidades de 2024</w:t>
      </w:r>
      <w:r w:rsidRPr="001F0829">
        <w:rPr>
          <w:rFonts w:cs="Arial"/>
          <w:sz w:val="24"/>
        </w:rPr>
        <w:t xml:space="preserve">, cuya entidad contraparte es </w:t>
      </w:r>
      <w:r w:rsidR="00847390">
        <w:rPr>
          <w:rFonts w:cs="Arial"/>
          <w:sz w:val="24"/>
        </w:rPr>
        <w:t xml:space="preserve">la Universidad de </w:t>
      </w:r>
      <w:proofErr w:type="spellStart"/>
      <w:r w:rsidR="00847390">
        <w:rPr>
          <w:rFonts w:cs="Arial"/>
          <w:sz w:val="24"/>
        </w:rPr>
        <w:t>Tifariti</w:t>
      </w:r>
      <w:proofErr w:type="spellEnd"/>
      <w:r w:rsidR="00847390">
        <w:rPr>
          <w:rFonts w:cs="Arial"/>
          <w:sz w:val="24"/>
        </w:rPr>
        <w:t>.</w:t>
      </w:r>
    </w:p>
    <w:p w14:paraId="48733FC9" w14:textId="77777777" w:rsidR="00EF6EA9" w:rsidRDefault="00EF6EA9" w:rsidP="00EF6EA9">
      <w:pPr>
        <w:pStyle w:val="Textoindependiente"/>
        <w:spacing w:line="360" w:lineRule="auto"/>
        <w:ind w:right="543"/>
        <w:jc w:val="both"/>
        <w:rPr>
          <w:rFonts w:cs="Arial"/>
          <w:sz w:val="24"/>
        </w:rPr>
      </w:pPr>
    </w:p>
    <w:p w14:paraId="1CA971B7" w14:textId="0C83DC1D" w:rsidR="00EF6EA9" w:rsidRDefault="00EF6EA9" w:rsidP="001977FA">
      <w:pPr>
        <w:pStyle w:val="Textoindependiente"/>
        <w:spacing w:line="360" w:lineRule="auto"/>
        <w:ind w:right="543"/>
        <w:rPr>
          <w:rFonts w:cs="Arial"/>
          <w:sz w:val="24"/>
        </w:rPr>
      </w:pPr>
      <w:r>
        <w:rPr>
          <w:rFonts w:cs="Arial"/>
          <w:sz w:val="24"/>
        </w:rPr>
        <w:t>RESPONSABLE EN TERRENO</w:t>
      </w:r>
    </w:p>
    <w:p w14:paraId="47F7A867" w14:textId="77777777" w:rsidR="00EF6EA9" w:rsidRDefault="00EF6EA9" w:rsidP="001977FA">
      <w:pPr>
        <w:pStyle w:val="Textoindependiente"/>
        <w:spacing w:line="360" w:lineRule="auto"/>
        <w:ind w:right="543"/>
        <w:rPr>
          <w:rFonts w:cs="Arial"/>
          <w:sz w:val="24"/>
        </w:rPr>
      </w:pPr>
    </w:p>
    <w:p w14:paraId="55B43969" w14:textId="77777777" w:rsidR="00EF6EA9" w:rsidRDefault="00EF6EA9" w:rsidP="001977FA">
      <w:pPr>
        <w:pStyle w:val="Textoindependiente"/>
        <w:spacing w:line="360" w:lineRule="auto"/>
        <w:ind w:right="543"/>
        <w:rPr>
          <w:rFonts w:cs="Arial"/>
          <w:sz w:val="24"/>
        </w:rPr>
      </w:pPr>
    </w:p>
    <w:p w14:paraId="64416C3D" w14:textId="77777777" w:rsidR="001977FA" w:rsidRDefault="001977FA" w:rsidP="001977FA">
      <w:pPr>
        <w:pStyle w:val="Textoindependiente"/>
        <w:spacing w:line="360" w:lineRule="auto"/>
        <w:ind w:right="543"/>
        <w:rPr>
          <w:rFonts w:cs="Arial"/>
          <w:sz w:val="24"/>
        </w:rPr>
      </w:pPr>
    </w:p>
    <w:p w14:paraId="11AD5535" w14:textId="7CC5E9D6" w:rsidR="00EF6EA9" w:rsidRDefault="00EF6EA9" w:rsidP="001977FA">
      <w:pPr>
        <w:pStyle w:val="Textoindependiente"/>
        <w:spacing w:line="360" w:lineRule="auto"/>
        <w:ind w:right="543"/>
        <w:rPr>
          <w:rFonts w:cs="Arial"/>
          <w:sz w:val="24"/>
        </w:rPr>
      </w:pPr>
      <w:proofErr w:type="spellStart"/>
      <w:r>
        <w:rPr>
          <w:rFonts w:cs="Arial"/>
          <w:sz w:val="24"/>
        </w:rPr>
        <w:t>Fdo</w:t>
      </w:r>
      <w:proofErr w:type="spellEnd"/>
      <w:r>
        <w:rPr>
          <w:rFonts w:cs="Arial"/>
          <w:sz w:val="24"/>
        </w:rPr>
        <w:t>:</w:t>
      </w:r>
    </w:p>
    <w:p w14:paraId="2FA1013D" w14:textId="6382D49D" w:rsidR="00EF6EA9" w:rsidRDefault="00EF6EA9" w:rsidP="001977FA">
      <w:pPr>
        <w:pStyle w:val="Textoindependiente"/>
        <w:spacing w:line="360" w:lineRule="auto"/>
        <w:ind w:right="543"/>
        <w:rPr>
          <w:rFonts w:cs="Arial"/>
          <w:sz w:val="24"/>
        </w:rPr>
      </w:pPr>
      <w:r>
        <w:rPr>
          <w:rFonts w:cs="Arial"/>
          <w:sz w:val="24"/>
        </w:rPr>
        <w:t>Fecha:</w:t>
      </w:r>
    </w:p>
    <w:sectPr w:rsidR="00EF6EA9" w:rsidSect="00FF630D">
      <w:headerReference w:type="default" r:id="rId11"/>
      <w:footerReference w:type="default" r:id="rId12"/>
      <w:footnotePr>
        <w:pos w:val="beneathText"/>
      </w:footnotePr>
      <w:pgSz w:w="11906" w:h="16838" w:code="9"/>
      <w:pgMar w:top="935" w:right="1418" w:bottom="1418"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8167D" w14:textId="77777777" w:rsidR="003D7992" w:rsidRDefault="003D7992" w:rsidP="00FE2E8A">
      <w:r>
        <w:separator/>
      </w:r>
    </w:p>
  </w:endnote>
  <w:endnote w:type="continuationSeparator" w:id="0">
    <w:p w14:paraId="376DC24E" w14:textId="77777777" w:rsidR="003D7992" w:rsidRDefault="003D7992" w:rsidP="00FE2E8A">
      <w:r>
        <w:continuationSeparator/>
      </w:r>
    </w:p>
  </w:endnote>
  <w:endnote w:type="continuationNotice" w:id="1">
    <w:p w14:paraId="5F858AB0" w14:textId="77777777" w:rsidR="003D7992" w:rsidRDefault="003D79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DejaVu Sans">
    <w:charset w:val="00"/>
    <w:family w:val="swiss"/>
    <w:pitch w:val="variable"/>
    <w:sig w:usb0="E7002EFF" w:usb1="D200FDFF" w:usb2="0A246029" w:usb3="00000000" w:csb0="8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93449" w14:textId="568300E4" w:rsidR="00E967FA" w:rsidRDefault="009F53AD" w:rsidP="00FE2E8A">
    <w:pPr>
      <w:rPr>
        <w:color w:val="0F243E" w:themeColor="text2" w:themeShade="80"/>
      </w:rPr>
    </w:pPr>
    <w:r>
      <w:rPr>
        <w:noProof/>
        <w:lang w:val="es-ES" w:eastAsia="es-ES"/>
      </w:rPr>
      <mc:AlternateContent>
        <mc:Choice Requires="wps">
          <w:drawing>
            <wp:anchor distT="0" distB="0" distL="114300" distR="114300" simplePos="0" relativeHeight="251656192" behindDoc="0" locked="0" layoutInCell="1" allowOverlap="1" wp14:anchorId="1C39344D" wp14:editId="4AE1E109">
              <wp:simplePos x="0" y="0"/>
              <wp:positionH relativeFrom="page">
                <wp:posOffset>6403340</wp:posOffset>
              </wp:positionH>
              <mc:AlternateContent>
                <mc:Choice Requires="wp14">
                  <wp:positionV relativeFrom="page">
                    <wp14:pctPosVOffset>93000</wp14:pctPosVOffset>
                  </wp:positionV>
                </mc:Choice>
                <mc:Fallback>
                  <wp:positionV relativeFrom="page">
                    <wp:posOffset>9943465</wp:posOffset>
                  </wp:positionV>
                </mc:Fallback>
              </mc:AlternateContent>
              <wp:extent cx="375285" cy="266065"/>
              <wp:effectExtent l="0" t="0" r="0" b="0"/>
              <wp:wrapNone/>
              <wp:docPr id="194451162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39344F" w14:textId="71261A69" w:rsidR="00E967FA" w:rsidRPr="00C163BD" w:rsidRDefault="00531ACE" w:rsidP="00FE2E8A">
                          <w:r w:rsidRPr="00C163BD">
                            <w:fldChar w:fldCharType="begin"/>
                          </w:r>
                          <w:r w:rsidR="00E967FA" w:rsidRPr="00C163BD">
                            <w:instrText>PAGE  \* Arabic  \* MERGEFORMAT</w:instrText>
                          </w:r>
                          <w:r w:rsidRPr="00C163BD">
                            <w:fldChar w:fldCharType="separate"/>
                          </w:r>
                          <w:r w:rsidR="00E3781E">
                            <w:rPr>
                              <w:noProof/>
                            </w:rPr>
                            <w:t>1</w:t>
                          </w:r>
                          <w:r w:rsidRPr="00C163BD">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1C39344D" id="_x0000_t202" coordsize="21600,21600" o:spt="202" path="m,l,21600r21600,l21600,xe">
              <v:stroke joinstyle="miter"/>
              <v:path gradientshapeok="t" o:connecttype="rect"/>
            </v:shapetype>
            <v:shape id="Cuadro de texto 1" o:spid="_x0000_s1026" type="#_x0000_t202" style="position:absolute;left:0;text-align:left;margin-left:504.2pt;margin-top:0;width:29.55pt;height:20.95pt;z-index:251656192;visibility:visible;mso-wrap-style:square;mso-width-percent:50;mso-height-percent:50;mso-top-percent:930;mso-wrap-distance-left:9pt;mso-wrap-distance-top:0;mso-wrap-distance-right:9pt;mso-wrap-distance-bottom:0;mso-position-horizontal:absolute;mso-position-horizontal-relative:page;mso-position-vertical-relative:page;mso-width-percent:50;mso-height-percent:5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" fillcolor="white [3201]" stroked="f" strokeweight=".5pt">
              <v:textbox style="mso-fit-shape-to-text:t" inset="0,,0">
                <w:txbxContent>
                  <w:p w14:paraId="1C39344F" w14:textId="71261A69" w:rsidR="00E967FA" w:rsidRPr="00C163BD" w:rsidRDefault="00531ACE" w:rsidP="00FE2E8A">
                    <w:r w:rsidRPr="00C163BD">
                      <w:fldChar w:fldCharType="begin"/>
                    </w:r>
                    <w:r w:rsidR="00E967FA" w:rsidRPr="00C163BD">
                      <w:instrText>PAGE  \* Arabic  \* MERGEFORMAT</w:instrText>
                    </w:r>
                    <w:r w:rsidRPr="00C163BD">
                      <w:fldChar w:fldCharType="separate"/>
                    </w:r>
                    <w:r w:rsidR="00E3781E">
                      <w:rPr>
                        <w:noProof/>
                      </w:rPr>
                      <w:t>1</w:t>
                    </w:r>
                    <w:r w:rsidRPr="00C163BD">
                      <w:fldChar w:fldCharType="end"/>
                    </w:r>
                  </w:p>
                </w:txbxContent>
              </v:textbox>
              <w10:wrap anchorx="page" anchory="page"/>
            </v:shape>
          </w:pict>
        </mc:Fallback>
      </mc:AlternateContent>
    </w:r>
  </w:p>
  <w:p w14:paraId="1C39344A" w14:textId="77777777" w:rsidR="00E967FA" w:rsidRDefault="00E967FA" w:rsidP="00FE2E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B997C" w14:textId="77777777" w:rsidR="003D7992" w:rsidRDefault="003D7992" w:rsidP="00FE2E8A">
      <w:r>
        <w:separator/>
      </w:r>
    </w:p>
  </w:footnote>
  <w:footnote w:type="continuationSeparator" w:id="0">
    <w:p w14:paraId="139D4B67" w14:textId="77777777" w:rsidR="003D7992" w:rsidRDefault="003D7992" w:rsidP="00FE2E8A">
      <w:r>
        <w:continuationSeparator/>
      </w:r>
    </w:p>
  </w:footnote>
  <w:footnote w:type="continuationNotice" w:id="1">
    <w:p w14:paraId="1E0A6E97" w14:textId="77777777" w:rsidR="003D7992" w:rsidRDefault="003D79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765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1"/>
    </w:tblGrid>
    <w:tr w:rsidR="009477BB" w14:paraId="752645C0" w14:textId="77777777" w:rsidTr="009477BB">
      <w:trPr>
        <w:trHeight w:val="2263"/>
      </w:trPr>
      <w:tc>
        <w:tcPr>
          <w:tcW w:w="7654" w:type="dxa"/>
          <w:vAlign w:val="center"/>
        </w:tcPr>
        <w:tbl>
          <w:tblPr>
            <w:tblStyle w:val="Tablaconcuadrcula"/>
            <w:tblpPr w:leftFromText="141" w:rightFromText="141" w:horzAnchor="margin" w:tblpY="525"/>
            <w:tblOverlap w:val="never"/>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5706"/>
            <w:gridCol w:w="2226"/>
          </w:tblGrid>
          <w:tr w:rsidR="009477BB" w14:paraId="391A9646" w14:textId="77777777" w:rsidTr="00765DD2">
            <w:tc>
              <w:tcPr>
                <w:tcW w:w="1896" w:type="dxa"/>
              </w:tcPr>
              <w:p w14:paraId="207DCEE0" w14:textId="065BC834" w:rsidR="009477BB" w:rsidRDefault="009477BB" w:rsidP="009477BB">
                <w:r>
                  <w:rPr>
                    <w:noProof/>
                    <w:lang w:val="es-ES" w:eastAsia="es-ES"/>
                  </w:rPr>
                  <w:drawing>
                    <wp:anchor distT="0" distB="0" distL="114300" distR="114300" simplePos="0" relativeHeight="251658240" behindDoc="0" locked="0" layoutInCell="1" allowOverlap="1" wp14:anchorId="0A1C16A3" wp14:editId="03C5DFC0">
                      <wp:simplePos x="0" y="0"/>
                      <wp:positionH relativeFrom="column">
                        <wp:posOffset>-14605</wp:posOffset>
                      </wp:positionH>
                      <wp:positionV relativeFrom="paragraph">
                        <wp:posOffset>51435</wp:posOffset>
                      </wp:positionV>
                      <wp:extent cx="1057275" cy="967740"/>
                      <wp:effectExtent l="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9677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06" w:type="dxa"/>
              </w:tcPr>
              <w:p w14:paraId="1BB94F5E" w14:textId="61A79D80" w:rsidR="00B42346" w:rsidRDefault="000635FC" w:rsidP="009477BB">
                <w:pPr>
                  <w:jc w:val="center"/>
                  <w:rPr>
                    <w:b/>
                    <w:bCs/>
                    <w:sz w:val="28"/>
                    <w:szCs w:val="28"/>
                  </w:rPr>
                </w:pPr>
                <w:r>
                  <w:rPr>
                    <w:b/>
                    <w:bCs/>
                    <w:sz w:val="28"/>
                    <w:szCs w:val="28"/>
                  </w:rPr>
                  <w:t>VOLUNTARIADO INTERNACIONAL PARA LA</w:t>
                </w:r>
              </w:p>
              <w:p w14:paraId="7D0A81C9" w14:textId="7C27F810" w:rsidR="009477BB" w:rsidRPr="004816D1" w:rsidRDefault="000635FC" w:rsidP="009477BB">
                <w:pPr>
                  <w:jc w:val="center"/>
                  <w:rPr>
                    <w:b/>
                    <w:bCs/>
                    <w:sz w:val="28"/>
                    <w:szCs w:val="28"/>
                  </w:rPr>
                </w:pPr>
                <w:r w:rsidRPr="00B42346">
                  <w:rPr>
                    <w:b/>
                    <w:bCs/>
                    <w:sz w:val="28"/>
                    <w:szCs w:val="28"/>
                  </w:rPr>
                  <w:t>ENSEÑANZA DEL ESPAÑOL COMO LENGUA EXTRANJERA EN LOS CAMPAMENTOS SAHARAUIS DE LA RASD</w:t>
                </w:r>
                <w:r>
                  <w:rPr>
                    <w:b/>
                    <w:bCs/>
                    <w:sz w:val="28"/>
                    <w:szCs w:val="28"/>
                  </w:rPr>
                  <w:t xml:space="preserve"> </w:t>
                </w:r>
              </w:p>
              <w:p w14:paraId="1721FB8D" w14:textId="77777777" w:rsidR="009477BB" w:rsidRPr="004816D1" w:rsidRDefault="009477BB" w:rsidP="009477BB">
                <w:pPr>
                  <w:jc w:val="center"/>
                  <w:rPr>
                    <w:sz w:val="28"/>
                    <w:szCs w:val="28"/>
                  </w:rPr>
                </w:pPr>
              </w:p>
              <w:p w14:paraId="1576377A" w14:textId="628246BC" w:rsidR="009477BB" w:rsidRPr="00517CED" w:rsidRDefault="00BD4CCB" w:rsidP="00636CE0">
                <w:pPr>
                  <w:jc w:val="center"/>
                  <w:rPr>
                    <w:b/>
                    <w:sz w:val="28"/>
                    <w:szCs w:val="28"/>
                  </w:rPr>
                </w:pPr>
                <w:r>
                  <w:rPr>
                    <w:b/>
                    <w:bCs/>
                    <w:sz w:val="28"/>
                    <w:szCs w:val="28"/>
                  </w:rPr>
                  <w:t xml:space="preserve">ANEXO </w:t>
                </w:r>
                <w:r w:rsidR="008355D6">
                  <w:rPr>
                    <w:b/>
                    <w:bCs/>
                    <w:sz w:val="28"/>
                    <w:szCs w:val="28"/>
                  </w:rPr>
                  <w:t>6</w:t>
                </w:r>
                <w:r>
                  <w:rPr>
                    <w:b/>
                    <w:bCs/>
                    <w:sz w:val="28"/>
                    <w:szCs w:val="28"/>
                  </w:rPr>
                  <w:t>-</w:t>
                </w:r>
                <w:r w:rsidR="00517CED" w:rsidRPr="00FA5AC7">
                  <w:rPr>
                    <w:b/>
                    <w:sz w:val="28"/>
                    <w:szCs w:val="28"/>
                  </w:rPr>
                  <w:t xml:space="preserve"> </w:t>
                </w:r>
                <w:r w:rsidR="008355D6">
                  <w:rPr>
                    <w:b/>
                    <w:sz w:val="28"/>
                    <w:szCs w:val="28"/>
                  </w:rPr>
                  <w:t>CERTIFICADO DE ESTANCIA</w:t>
                </w:r>
              </w:p>
            </w:tc>
            <w:tc>
              <w:tcPr>
                <w:tcW w:w="2226" w:type="dxa"/>
              </w:tcPr>
              <w:p w14:paraId="733AFD76" w14:textId="452E58A5" w:rsidR="009477BB" w:rsidRDefault="009477BB" w:rsidP="00A85D92">
                <w:pPr>
                  <w:jc w:val="center"/>
                </w:pPr>
                <w:r>
                  <w:rPr>
                    <w:noProof/>
                    <w:lang w:val="es-ES" w:eastAsia="es-ES"/>
                  </w:rPr>
                  <w:drawing>
                    <wp:inline distT="0" distB="0" distL="0" distR="0" wp14:anchorId="1E0B790D" wp14:editId="15B86E90">
                      <wp:extent cx="1270566" cy="1114425"/>
                      <wp:effectExtent l="0" t="0" r="6350" b="0"/>
                      <wp:docPr id="19649944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516" cy="1123153"/>
                              </a:xfrm>
                              <a:prstGeom prst="rect">
                                <a:avLst/>
                              </a:prstGeom>
                              <a:noFill/>
                              <a:ln>
                                <a:noFill/>
                              </a:ln>
                            </pic:spPr>
                          </pic:pic>
                        </a:graphicData>
                      </a:graphic>
                    </wp:inline>
                  </w:drawing>
                </w:r>
              </w:p>
            </w:tc>
          </w:tr>
        </w:tbl>
        <w:p w14:paraId="1B325652" w14:textId="73F8B80E" w:rsidR="009477BB" w:rsidRDefault="009477BB" w:rsidP="00A85D92">
          <w:pPr>
            <w:jc w:val="center"/>
          </w:pPr>
        </w:p>
      </w:tc>
    </w:tr>
  </w:tbl>
  <w:p w14:paraId="1C393448" w14:textId="77777777" w:rsidR="00E967FA" w:rsidRPr="00374BC9" w:rsidRDefault="00E967FA" w:rsidP="006158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4"/>
    <w:lvl w:ilvl="0">
      <w:start w:val="1"/>
      <w:numFmt w:val="lowerLetter"/>
      <w:lvlText w:val="%1)"/>
      <w:lvlJc w:val="left"/>
      <w:pPr>
        <w:tabs>
          <w:tab w:val="num" w:pos="720"/>
        </w:tabs>
        <w:ind w:left="720" w:hanging="360"/>
      </w:pPr>
    </w:lvl>
  </w:abstractNum>
  <w:abstractNum w:abstractNumId="1" w15:restartNumberingAfterBreak="0">
    <w:nsid w:val="00000003"/>
    <w:multiLevelType w:val="singleLevel"/>
    <w:tmpl w:val="00000003"/>
    <w:name w:val="WW8Num9"/>
    <w:lvl w:ilvl="0">
      <w:start w:val="3"/>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4"/>
    <w:multiLevelType w:val="singleLevel"/>
    <w:tmpl w:val="00000004"/>
    <w:name w:val="WW8Num20"/>
    <w:lvl w:ilvl="0">
      <w:start w:val="1"/>
      <w:numFmt w:val="lowerLetter"/>
      <w:lvlText w:val="%1)"/>
      <w:lvlJc w:val="left"/>
      <w:pPr>
        <w:tabs>
          <w:tab w:val="num" w:pos="1068"/>
        </w:tabs>
        <w:ind w:left="1068" w:hanging="360"/>
      </w:pPr>
    </w:lvl>
  </w:abstractNum>
  <w:abstractNum w:abstractNumId="3" w15:restartNumberingAfterBreak="0">
    <w:nsid w:val="00000005"/>
    <w:multiLevelType w:val="singleLevel"/>
    <w:tmpl w:val="00000005"/>
    <w:name w:val="WW8Num21"/>
    <w:lvl w:ilvl="0">
      <w:start w:val="1"/>
      <w:numFmt w:val="lowerLetter"/>
      <w:lvlText w:val="%1)"/>
      <w:lvlJc w:val="left"/>
      <w:pPr>
        <w:tabs>
          <w:tab w:val="num" w:pos="720"/>
        </w:tabs>
        <w:ind w:left="720" w:hanging="360"/>
      </w:pPr>
    </w:lvl>
  </w:abstractNum>
  <w:abstractNum w:abstractNumId="4" w15:restartNumberingAfterBreak="0">
    <w:nsid w:val="00000006"/>
    <w:multiLevelType w:val="singleLevel"/>
    <w:tmpl w:val="E04C47C0"/>
    <w:name w:val="WW8Num22"/>
    <w:lvl w:ilvl="0">
      <w:start w:val="1"/>
      <w:numFmt w:val="bullet"/>
      <w:lvlText w:val=""/>
      <w:lvlJc w:val="left"/>
      <w:pPr>
        <w:tabs>
          <w:tab w:val="num" w:pos="644"/>
        </w:tabs>
        <w:ind w:left="644" w:hanging="360"/>
      </w:pPr>
      <w:rPr>
        <w:rFonts w:ascii="Wingdings" w:hAnsi="Wingdings"/>
        <w:color w:val="auto"/>
      </w:rPr>
    </w:lvl>
  </w:abstractNum>
  <w:abstractNum w:abstractNumId="5" w15:restartNumberingAfterBreak="0">
    <w:nsid w:val="00000007"/>
    <w:multiLevelType w:val="multilevel"/>
    <w:tmpl w:val="00000007"/>
    <w:name w:val="WW8Num27"/>
    <w:lvl w:ilvl="0">
      <w:start w:val="3"/>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8"/>
    <w:multiLevelType w:val="singleLevel"/>
    <w:tmpl w:val="00000008"/>
    <w:name w:val="WW8Num35"/>
    <w:lvl w:ilvl="0">
      <w:numFmt w:val="bullet"/>
      <w:lvlText w:val="-"/>
      <w:lvlJc w:val="left"/>
      <w:pPr>
        <w:tabs>
          <w:tab w:val="num" w:pos="720"/>
        </w:tabs>
        <w:ind w:left="720" w:hanging="360"/>
      </w:pPr>
      <w:rPr>
        <w:rFonts w:ascii="Times New Roman" w:hAnsi="Times New Roman" w:cs="Times New Roman"/>
      </w:rPr>
    </w:lvl>
  </w:abstractNum>
  <w:abstractNum w:abstractNumId="7" w15:restartNumberingAfterBreak="0">
    <w:nsid w:val="0109585B"/>
    <w:multiLevelType w:val="hybridMultilevel"/>
    <w:tmpl w:val="2E46AC1E"/>
    <w:lvl w:ilvl="0" w:tplc="CAEAF2C6">
      <w:start w:val="4"/>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54C6979"/>
    <w:multiLevelType w:val="hybridMultilevel"/>
    <w:tmpl w:val="1C2AFA48"/>
    <w:lvl w:ilvl="0" w:tplc="605ACD98">
      <w:start w:val="1"/>
      <w:numFmt w:val="lowerLetter"/>
      <w:lvlText w:val="%1)"/>
      <w:lvlJc w:val="left"/>
      <w:pPr>
        <w:ind w:left="720" w:hanging="360"/>
      </w:pPr>
    </w:lvl>
    <w:lvl w:ilvl="1" w:tplc="C4069ED8">
      <w:start w:val="1"/>
      <w:numFmt w:val="lowerLetter"/>
      <w:lvlText w:val="%2."/>
      <w:lvlJc w:val="left"/>
      <w:pPr>
        <w:ind w:left="1440" w:hanging="360"/>
      </w:pPr>
    </w:lvl>
    <w:lvl w:ilvl="2" w:tplc="31E45504">
      <w:start w:val="1"/>
      <w:numFmt w:val="lowerRoman"/>
      <w:lvlText w:val="%3."/>
      <w:lvlJc w:val="right"/>
      <w:pPr>
        <w:ind w:left="2160" w:hanging="180"/>
      </w:pPr>
    </w:lvl>
    <w:lvl w:ilvl="3" w:tplc="CA4EB238">
      <w:start w:val="1"/>
      <w:numFmt w:val="decimal"/>
      <w:lvlText w:val="%4."/>
      <w:lvlJc w:val="left"/>
      <w:pPr>
        <w:ind w:left="2880" w:hanging="360"/>
      </w:pPr>
    </w:lvl>
    <w:lvl w:ilvl="4" w:tplc="B5CCEFB8">
      <w:start w:val="1"/>
      <w:numFmt w:val="lowerLetter"/>
      <w:lvlText w:val="%5."/>
      <w:lvlJc w:val="left"/>
      <w:pPr>
        <w:ind w:left="3600" w:hanging="360"/>
      </w:pPr>
    </w:lvl>
    <w:lvl w:ilvl="5" w:tplc="1F929CAC">
      <w:start w:val="1"/>
      <w:numFmt w:val="lowerRoman"/>
      <w:lvlText w:val="%6."/>
      <w:lvlJc w:val="right"/>
      <w:pPr>
        <w:ind w:left="4320" w:hanging="180"/>
      </w:pPr>
    </w:lvl>
    <w:lvl w:ilvl="6" w:tplc="028C1250">
      <w:start w:val="1"/>
      <w:numFmt w:val="decimal"/>
      <w:lvlText w:val="%7."/>
      <w:lvlJc w:val="left"/>
      <w:pPr>
        <w:ind w:left="5040" w:hanging="360"/>
      </w:pPr>
    </w:lvl>
    <w:lvl w:ilvl="7" w:tplc="0B26FBA0">
      <w:start w:val="1"/>
      <w:numFmt w:val="lowerLetter"/>
      <w:lvlText w:val="%8."/>
      <w:lvlJc w:val="left"/>
      <w:pPr>
        <w:ind w:left="5760" w:hanging="360"/>
      </w:pPr>
    </w:lvl>
    <w:lvl w:ilvl="8" w:tplc="B9DA8CFA">
      <w:start w:val="1"/>
      <w:numFmt w:val="lowerRoman"/>
      <w:lvlText w:val="%9."/>
      <w:lvlJc w:val="right"/>
      <w:pPr>
        <w:ind w:left="6480" w:hanging="180"/>
      </w:pPr>
    </w:lvl>
  </w:abstractNum>
  <w:abstractNum w:abstractNumId="9" w15:restartNumberingAfterBreak="0">
    <w:nsid w:val="07113F82"/>
    <w:multiLevelType w:val="hybridMultilevel"/>
    <w:tmpl w:val="2DC2C99E"/>
    <w:lvl w:ilvl="0" w:tplc="3E36FBF6">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0A064C41"/>
    <w:multiLevelType w:val="hybridMultilevel"/>
    <w:tmpl w:val="5D8AE17E"/>
    <w:lvl w:ilvl="0" w:tplc="3BF22184">
      <w:start w:val="1"/>
      <w:numFmt w:val="lowerLetter"/>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C7353E8"/>
    <w:multiLevelType w:val="hybridMultilevel"/>
    <w:tmpl w:val="CDFCDDFC"/>
    <w:lvl w:ilvl="0" w:tplc="30EE8C5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0CE9710A"/>
    <w:multiLevelType w:val="hybridMultilevel"/>
    <w:tmpl w:val="D1D470BC"/>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03F6207"/>
    <w:multiLevelType w:val="hybridMultilevel"/>
    <w:tmpl w:val="FAD67B5E"/>
    <w:lvl w:ilvl="0" w:tplc="FFFFFFFF">
      <w:start w:val="1"/>
      <w:numFmt w:val="lowerLetter"/>
      <w:lvlText w:val="%1)"/>
      <w:lvlJc w:val="left"/>
      <w:pPr>
        <w:ind w:left="720" w:hanging="360"/>
      </w:pPr>
    </w:lvl>
    <w:lvl w:ilvl="1" w:tplc="0C0A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D2266D"/>
    <w:multiLevelType w:val="hybridMultilevel"/>
    <w:tmpl w:val="C7E0572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2E17B75"/>
    <w:multiLevelType w:val="hybridMultilevel"/>
    <w:tmpl w:val="2050F3EC"/>
    <w:lvl w:ilvl="0" w:tplc="F5E0351E">
      <w:start w:val="3"/>
      <w:numFmt w:val="lowerLetter"/>
      <w:lvlText w:val="%1."/>
      <w:lvlJc w:val="left"/>
      <w:pPr>
        <w:ind w:left="1068" w:hanging="360"/>
      </w:pPr>
      <w:rPr>
        <w:rFonts w:hint="default"/>
      </w:rPr>
    </w:lvl>
    <w:lvl w:ilvl="1" w:tplc="0C0A0019" w:tentative="1">
      <w:start w:val="1"/>
      <w:numFmt w:val="lowerLetter"/>
      <w:lvlText w:val="%2."/>
      <w:lvlJc w:val="left"/>
      <w:pPr>
        <w:ind w:left="1068" w:hanging="360"/>
      </w:pPr>
    </w:lvl>
    <w:lvl w:ilvl="2" w:tplc="0C0A001B" w:tentative="1">
      <w:start w:val="1"/>
      <w:numFmt w:val="lowerRoman"/>
      <w:lvlText w:val="%3."/>
      <w:lvlJc w:val="right"/>
      <w:pPr>
        <w:ind w:left="1788" w:hanging="180"/>
      </w:pPr>
    </w:lvl>
    <w:lvl w:ilvl="3" w:tplc="0C0A000F" w:tentative="1">
      <w:start w:val="1"/>
      <w:numFmt w:val="decimal"/>
      <w:lvlText w:val="%4."/>
      <w:lvlJc w:val="left"/>
      <w:pPr>
        <w:ind w:left="2508" w:hanging="360"/>
      </w:pPr>
    </w:lvl>
    <w:lvl w:ilvl="4" w:tplc="0C0A0019" w:tentative="1">
      <w:start w:val="1"/>
      <w:numFmt w:val="lowerLetter"/>
      <w:lvlText w:val="%5."/>
      <w:lvlJc w:val="left"/>
      <w:pPr>
        <w:ind w:left="3228" w:hanging="360"/>
      </w:pPr>
    </w:lvl>
    <w:lvl w:ilvl="5" w:tplc="0C0A001B" w:tentative="1">
      <w:start w:val="1"/>
      <w:numFmt w:val="lowerRoman"/>
      <w:lvlText w:val="%6."/>
      <w:lvlJc w:val="right"/>
      <w:pPr>
        <w:ind w:left="3948" w:hanging="180"/>
      </w:pPr>
    </w:lvl>
    <w:lvl w:ilvl="6" w:tplc="0C0A000F" w:tentative="1">
      <w:start w:val="1"/>
      <w:numFmt w:val="decimal"/>
      <w:lvlText w:val="%7."/>
      <w:lvlJc w:val="left"/>
      <w:pPr>
        <w:ind w:left="4668" w:hanging="360"/>
      </w:pPr>
    </w:lvl>
    <w:lvl w:ilvl="7" w:tplc="0C0A0019" w:tentative="1">
      <w:start w:val="1"/>
      <w:numFmt w:val="lowerLetter"/>
      <w:lvlText w:val="%8."/>
      <w:lvlJc w:val="left"/>
      <w:pPr>
        <w:ind w:left="5388" w:hanging="360"/>
      </w:pPr>
    </w:lvl>
    <w:lvl w:ilvl="8" w:tplc="0C0A001B" w:tentative="1">
      <w:start w:val="1"/>
      <w:numFmt w:val="lowerRoman"/>
      <w:lvlText w:val="%9."/>
      <w:lvlJc w:val="right"/>
      <w:pPr>
        <w:ind w:left="6108" w:hanging="180"/>
      </w:pPr>
    </w:lvl>
  </w:abstractNum>
  <w:abstractNum w:abstractNumId="16" w15:restartNumberingAfterBreak="0">
    <w:nsid w:val="13166D45"/>
    <w:multiLevelType w:val="hybridMultilevel"/>
    <w:tmpl w:val="9F5C12D0"/>
    <w:lvl w:ilvl="0" w:tplc="095EC266">
      <w:start w:val="1"/>
      <w:numFmt w:val="lowerLetter"/>
      <w:lvlText w:val="%1)"/>
      <w:lvlJc w:val="left"/>
      <w:pPr>
        <w:ind w:left="720" w:hanging="360"/>
      </w:pPr>
    </w:lvl>
    <w:lvl w:ilvl="1" w:tplc="7794EE0E">
      <w:start w:val="1"/>
      <w:numFmt w:val="lowerLetter"/>
      <w:lvlText w:val="%2."/>
      <w:lvlJc w:val="left"/>
      <w:pPr>
        <w:ind w:left="1440" w:hanging="360"/>
      </w:pPr>
    </w:lvl>
    <w:lvl w:ilvl="2" w:tplc="56F69622">
      <w:start w:val="1"/>
      <w:numFmt w:val="lowerRoman"/>
      <w:lvlText w:val="%3."/>
      <w:lvlJc w:val="right"/>
      <w:pPr>
        <w:ind w:left="2160" w:hanging="180"/>
      </w:pPr>
    </w:lvl>
    <w:lvl w:ilvl="3" w:tplc="FA36AA9E">
      <w:start w:val="1"/>
      <w:numFmt w:val="decimal"/>
      <w:lvlText w:val="%4."/>
      <w:lvlJc w:val="left"/>
      <w:pPr>
        <w:ind w:left="2880" w:hanging="360"/>
      </w:pPr>
    </w:lvl>
    <w:lvl w:ilvl="4" w:tplc="EF0AE7B6">
      <w:start w:val="1"/>
      <w:numFmt w:val="lowerLetter"/>
      <w:lvlText w:val="%5."/>
      <w:lvlJc w:val="left"/>
      <w:pPr>
        <w:ind w:left="3600" w:hanging="360"/>
      </w:pPr>
    </w:lvl>
    <w:lvl w:ilvl="5" w:tplc="AEBE2E4C">
      <w:start w:val="1"/>
      <w:numFmt w:val="lowerRoman"/>
      <w:lvlText w:val="%6."/>
      <w:lvlJc w:val="right"/>
      <w:pPr>
        <w:ind w:left="4320" w:hanging="180"/>
      </w:pPr>
    </w:lvl>
    <w:lvl w:ilvl="6" w:tplc="7488EA7C">
      <w:start w:val="1"/>
      <w:numFmt w:val="decimal"/>
      <w:lvlText w:val="%7."/>
      <w:lvlJc w:val="left"/>
      <w:pPr>
        <w:ind w:left="5040" w:hanging="360"/>
      </w:pPr>
    </w:lvl>
    <w:lvl w:ilvl="7" w:tplc="1EDC4330">
      <w:start w:val="1"/>
      <w:numFmt w:val="lowerLetter"/>
      <w:lvlText w:val="%8."/>
      <w:lvlJc w:val="left"/>
      <w:pPr>
        <w:ind w:left="5760" w:hanging="360"/>
      </w:pPr>
    </w:lvl>
    <w:lvl w:ilvl="8" w:tplc="1DCECEBA">
      <w:start w:val="1"/>
      <w:numFmt w:val="lowerRoman"/>
      <w:lvlText w:val="%9."/>
      <w:lvlJc w:val="right"/>
      <w:pPr>
        <w:ind w:left="6480" w:hanging="180"/>
      </w:pPr>
    </w:lvl>
  </w:abstractNum>
  <w:abstractNum w:abstractNumId="17" w15:restartNumberingAfterBreak="0">
    <w:nsid w:val="150F066D"/>
    <w:multiLevelType w:val="hybridMultilevel"/>
    <w:tmpl w:val="5B0A1544"/>
    <w:lvl w:ilvl="0" w:tplc="0C0A0017">
      <w:start w:val="1"/>
      <w:numFmt w:val="lowerLetter"/>
      <w:lvlText w:val="%1)"/>
      <w:lvlJc w:val="left"/>
      <w:pPr>
        <w:ind w:left="720" w:hanging="360"/>
      </w:pPr>
    </w:lvl>
    <w:lvl w:ilvl="1" w:tplc="0F48C0BA">
      <w:numFmt w:val="bullet"/>
      <w:lvlText w:val="-"/>
      <w:lvlJc w:val="left"/>
      <w:pPr>
        <w:ind w:left="1440" w:hanging="360"/>
      </w:pPr>
      <w:rPr>
        <w:rFonts w:ascii="Arial Narrow" w:eastAsia="Times New Roman" w:hAnsi="Arial Narrow"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A8A48E1"/>
    <w:multiLevelType w:val="hybridMultilevel"/>
    <w:tmpl w:val="68AE6C24"/>
    <w:lvl w:ilvl="0" w:tplc="BF78D114">
      <w:numFmt w:val="bullet"/>
      <w:lvlText w:val="-"/>
      <w:lvlJc w:val="left"/>
      <w:pPr>
        <w:ind w:left="720" w:hanging="360"/>
      </w:pPr>
      <w:rPr>
        <w:rFonts w:ascii="Arial Narrow" w:eastAsia="DejaVu Sans"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BD91ADF"/>
    <w:multiLevelType w:val="hybridMultilevel"/>
    <w:tmpl w:val="9C6414BE"/>
    <w:lvl w:ilvl="0" w:tplc="127EDE4E">
      <w:start w:val="1"/>
      <w:numFmt w:val="lowerLetter"/>
      <w:lvlText w:val="%1)"/>
      <w:lvlJc w:val="left"/>
      <w:pPr>
        <w:ind w:left="720" w:hanging="360"/>
      </w:pPr>
      <w:rPr>
        <w:rFonts w:ascii="Arial Narrow" w:eastAsia="Times New Roman" w:hAnsi="Arial Narrow"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D5862B2"/>
    <w:multiLevelType w:val="hybridMultilevel"/>
    <w:tmpl w:val="39B64EF4"/>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1" w15:restartNumberingAfterBreak="0">
    <w:nsid w:val="1D696AF5"/>
    <w:multiLevelType w:val="hybridMultilevel"/>
    <w:tmpl w:val="0DB2B580"/>
    <w:lvl w:ilvl="0" w:tplc="6B9261DC">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1E671E87"/>
    <w:multiLevelType w:val="hybridMultilevel"/>
    <w:tmpl w:val="E4262BFE"/>
    <w:lvl w:ilvl="0" w:tplc="F50C8C0C">
      <w:start w:val="1"/>
      <w:numFmt w:val="decimal"/>
      <w:lvlText w:val="%1."/>
      <w:lvlJc w:val="left"/>
      <w:pPr>
        <w:ind w:left="720" w:hanging="360"/>
      </w:pPr>
      <w:rPr>
        <w:b w:val="0"/>
        <w:bCs/>
      </w:rPr>
    </w:lvl>
    <w:lvl w:ilvl="1" w:tplc="0F48C0BA">
      <w:numFmt w:val="bullet"/>
      <w:lvlText w:val="-"/>
      <w:lvlJc w:val="left"/>
      <w:pPr>
        <w:ind w:left="1440" w:hanging="360"/>
      </w:pPr>
      <w:rPr>
        <w:rFonts w:ascii="Arial Narrow" w:eastAsia="Times New Roman" w:hAnsi="Arial Narrow" w:cs="Times New Roman"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FFA7553"/>
    <w:multiLevelType w:val="hybridMultilevel"/>
    <w:tmpl w:val="9F5E7EC2"/>
    <w:lvl w:ilvl="0" w:tplc="0F48C0BA">
      <w:numFmt w:val="bullet"/>
      <w:lvlText w:val="-"/>
      <w:lvlJc w:val="left"/>
      <w:pPr>
        <w:ind w:left="720" w:hanging="360"/>
      </w:pPr>
      <w:rPr>
        <w:rFonts w:ascii="Arial Narrow" w:eastAsia="Times New Roman"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7412D59"/>
    <w:multiLevelType w:val="hybridMultilevel"/>
    <w:tmpl w:val="A1D043BE"/>
    <w:lvl w:ilvl="0" w:tplc="50DEA7D4">
      <w:start w:val="1"/>
      <w:numFmt w:val="lowerLetter"/>
      <w:lvlText w:val="%1)"/>
      <w:lvlJc w:val="left"/>
      <w:pPr>
        <w:ind w:left="720" w:hanging="360"/>
      </w:pPr>
      <w:rPr>
        <w:rFonts w:ascii="Arial Narrow" w:eastAsia="Times New Roman" w:hAnsi="Arial Narrow" w:cs="Times New Roman"/>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15:restartNumberingAfterBreak="0">
    <w:nsid w:val="278C6CBA"/>
    <w:multiLevelType w:val="hybridMultilevel"/>
    <w:tmpl w:val="C7188B22"/>
    <w:lvl w:ilvl="0" w:tplc="6B9261DC">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A2D2DD3"/>
    <w:multiLevelType w:val="hybridMultilevel"/>
    <w:tmpl w:val="DD20D5EE"/>
    <w:lvl w:ilvl="0" w:tplc="AA203E98">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BC9679C"/>
    <w:multiLevelType w:val="hybridMultilevel"/>
    <w:tmpl w:val="D9F8B92A"/>
    <w:lvl w:ilvl="0" w:tplc="6CF09EF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FEA634F"/>
    <w:multiLevelType w:val="hybridMultilevel"/>
    <w:tmpl w:val="597A38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0F67FE3"/>
    <w:multiLevelType w:val="hybridMultilevel"/>
    <w:tmpl w:val="EC46D038"/>
    <w:lvl w:ilvl="0" w:tplc="6B9261DC">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DC204FC"/>
    <w:multiLevelType w:val="hybridMultilevel"/>
    <w:tmpl w:val="D32017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1BB5298"/>
    <w:multiLevelType w:val="hybridMultilevel"/>
    <w:tmpl w:val="8070E160"/>
    <w:lvl w:ilvl="0" w:tplc="FFFFFFFF">
      <w:start w:val="1"/>
      <w:numFmt w:val="lowerLetter"/>
      <w:lvlText w:val="%1)"/>
      <w:lvlJc w:val="left"/>
      <w:pPr>
        <w:ind w:left="720" w:hanging="360"/>
      </w:pPr>
    </w:lvl>
    <w:lvl w:ilvl="1" w:tplc="0C0A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642176"/>
    <w:multiLevelType w:val="hybridMultilevel"/>
    <w:tmpl w:val="35985756"/>
    <w:lvl w:ilvl="0" w:tplc="FFFFFFFF">
      <w:start w:val="1"/>
      <w:numFmt w:val="lowerLetter"/>
      <w:lvlText w:val="%1)"/>
      <w:lvlJc w:val="left"/>
      <w:pPr>
        <w:ind w:left="720" w:hanging="360"/>
      </w:pPr>
    </w:lvl>
    <w:lvl w:ilvl="1" w:tplc="0C0A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86B6743"/>
    <w:multiLevelType w:val="hybridMultilevel"/>
    <w:tmpl w:val="08B6B198"/>
    <w:lvl w:ilvl="0" w:tplc="0C162104">
      <w:start w:val="1"/>
      <w:numFmt w:val="decimal"/>
      <w:lvlText w:val="(%1)"/>
      <w:lvlJc w:val="left"/>
      <w:pPr>
        <w:ind w:left="720" w:hanging="360"/>
      </w:pPr>
      <w:rPr>
        <w:rFonts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2DB6AE8"/>
    <w:multiLevelType w:val="hybridMultilevel"/>
    <w:tmpl w:val="2F808968"/>
    <w:lvl w:ilvl="0" w:tplc="8376C760">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54D25222"/>
    <w:multiLevelType w:val="hybridMultilevel"/>
    <w:tmpl w:val="51801B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6C80495"/>
    <w:multiLevelType w:val="hybridMultilevel"/>
    <w:tmpl w:val="EF483CFC"/>
    <w:lvl w:ilvl="0" w:tplc="8188E23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6F36E68"/>
    <w:multiLevelType w:val="hybridMultilevel"/>
    <w:tmpl w:val="2DC672CE"/>
    <w:lvl w:ilvl="0" w:tplc="FFFFFFFF">
      <w:start w:val="1"/>
      <w:numFmt w:val="lowerLetter"/>
      <w:lvlText w:val="%1)"/>
      <w:lvlJc w:val="left"/>
      <w:pPr>
        <w:ind w:left="720" w:hanging="360"/>
      </w:pPr>
    </w:lvl>
    <w:lvl w:ilvl="1" w:tplc="0C0A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A0069E0"/>
    <w:multiLevelType w:val="hybridMultilevel"/>
    <w:tmpl w:val="11F06D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F063A51"/>
    <w:multiLevelType w:val="hybridMultilevel"/>
    <w:tmpl w:val="16B4508C"/>
    <w:lvl w:ilvl="0" w:tplc="41BAFDB0">
      <w:start w:val="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F42319F"/>
    <w:multiLevelType w:val="hybridMultilevel"/>
    <w:tmpl w:val="D67E6204"/>
    <w:lvl w:ilvl="0" w:tplc="9F308110">
      <w:start w:val="1"/>
      <w:numFmt w:val="lowerLetter"/>
      <w:lvlText w:val="%1)"/>
      <w:lvlJc w:val="left"/>
      <w:pPr>
        <w:ind w:left="720" w:hanging="360"/>
      </w:pPr>
    </w:lvl>
    <w:lvl w:ilvl="1" w:tplc="D5A0F16E">
      <w:start w:val="1"/>
      <w:numFmt w:val="lowerLetter"/>
      <w:lvlText w:val="%2."/>
      <w:lvlJc w:val="left"/>
      <w:pPr>
        <w:ind w:left="1440" w:hanging="360"/>
      </w:pPr>
    </w:lvl>
    <w:lvl w:ilvl="2" w:tplc="A3BAB1B4">
      <w:start w:val="1"/>
      <w:numFmt w:val="lowerRoman"/>
      <w:lvlText w:val="%3."/>
      <w:lvlJc w:val="right"/>
      <w:pPr>
        <w:ind w:left="2160" w:hanging="180"/>
      </w:pPr>
    </w:lvl>
    <w:lvl w:ilvl="3" w:tplc="C0D2BB6E">
      <w:start w:val="1"/>
      <w:numFmt w:val="decimal"/>
      <w:lvlText w:val="%4."/>
      <w:lvlJc w:val="left"/>
      <w:pPr>
        <w:ind w:left="2880" w:hanging="360"/>
      </w:pPr>
    </w:lvl>
    <w:lvl w:ilvl="4" w:tplc="1048E8E2">
      <w:start w:val="1"/>
      <w:numFmt w:val="lowerLetter"/>
      <w:lvlText w:val="%5."/>
      <w:lvlJc w:val="left"/>
      <w:pPr>
        <w:ind w:left="3600" w:hanging="360"/>
      </w:pPr>
    </w:lvl>
    <w:lvl w:ilvl="5" w:tplc="DBE45B92">
      <w:start w:val="1"/>
      <w:numFmt w:val="lowerRoman"/>
      <w:lvlText w:val="%6."/>
      <w:lvlJc w:val="right"/>
      <w:pPr>
        <w:ind w:left="4320" w:hanging="180"/>
      </w:pPr>
    </w:lvl>
    <w:lvl w:ilvl="6" w:tplc="7E52AEAE">
      <w:start w:val="1"/>
      <w:numFmt w:val="decimal"/>
      <w:lvlText w:val="%7."/>
      <w:lvlJc w:val="left"/>
      <w:pPr>
        <w:ind w:left="5040" w:hanging="360"/>
      </w:pPr>
    </w:lvl>
    <w:lvl w:ilvl="7" w:tplc="C7EAD1BC">
      <w:start w:val="1"/>
      <w:numFmt w:val="lowerLetter"/>
      <w:lvlText w:val="%8."/>
      <w:lvlJc w:val="left"/>
      <w:pPr>
        <w:ind w:left="5760" w:hanging="360"/>
      </w:pPr>
    </w:lvl>
    <w:lvl w:ilvl="8" w:tplc="AFD4F2D0">
      <w:start w:val="1"/>
      <w:numFmt w:val="lowerRoman"/>
      <w:lvlText w:val="%9."/>
      <w:lvlJc w:val="right"/>
      <w:pPr>
        <w:ind w:left="6480" w:hanging="180"/>
      </w:pPr>
    </w:lvl>
  </w:abstractNum>
  <w:abstractNum w:abstractNumId="41" w15:restartNumberingAfterBreak="0">
    <w:nsid w:val="5F894D0B"/>
    <w:multiLevelType w:val="hybridMultilevel"/>
    <w:tmpl w:val="33186DC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0920524"/>
    <w:multiLevelType w:val="hybridMultilevel"/>
    <w:tmpl w:val="E5BE5BA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0DE02A2"/>
    <w:multiLevelType w:val="hybridMultilevel"/>
    <w:tmpl w:val="64801C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6146D39"/>
    <w:multiLevelType w:val="hybridMultilevel"/>
    <w:tmpl w:val="04A6A8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A144619"/>
    <w:multiLevelType w:val="hybridMultilevel"/>
    <w:tmpl w:val="BFE64DA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BE87372"/>
    <w:multiLevelType w:val="hybridMultilevel"/>
    <w:tmpl w:val="6430FE0C"/>
    <w:lvl w:ilvl="0" w:tplc="B41C1C4C">
      <w:start w:val="1"/>
      <w:numFmt w:val="lowerLetter"/>
      <w:lvlText w:val="%1)"/>
      <w:lvlJc w:val="left"/>
      <w:pPr>
        <w:ind w:left="720" w:hanging="360"/>
      </w:pPr>
    </w:lvl>
    <w:lvl w:ilvl="1" w:tplc="D4EA9036">
      <w:start w:val="1"/>
      <w:numFmt w:val="lowerLetter"/>
      <w:lvlText w:val="%2."/>
      <w:lvlJc w:val="left"/>
      <w:pPr>
        <w:ind w:left="1440" w:hanging="360"/>
      </w:pPr>
    </w:lvl>
    <w:lvl w:ilvl="2" w:tplc="E27C4F94">
      <w:start w:val="1"/>
      <w:numFmt w:val="lowerRoman"/>
      <w:lvlText w:val="%3."/>
      <w:lvlJc w:val="right"/>
      <w:pPr>
        <w:ind w:left="2160" w:hanging="180"/>
      </w:pPr>
    </w:lvl>
    <w:lvl w:ilvl="3" w:tplc="343E755C">
      <w:start w:val="1"/>
      <w:numFmt w:val="decimal"/>
      <w:lvlText w:val="%4."/>
      <w:lvlJc w:val="left"/>
      <w:pPr>
        <w:ind w:left="2880" w:hanging="360"/>
      </w:pPr>
    </w:lvl>
    <w:lvl w:ilvl="4" w:tplc="A66ACA9A">
      <w:start w:val="1"/>
      <w:numFmt w:val="lowerLetter"/>
      <w:lvlText w:val="%5."/>
      <w:lvlJc w:val="left"/>
      <w:pPr>
        <w:ind w:left="3600" w:hanging="360"/>
      </w:pPr>
    </w:lvl>
    <w:lvl w:ilvl="5" w:tplc="FB882178">
      <w:start w:val="1"/>
      <w:numFmt w:val="lowerRoman"/>
      <w:lvlText w:val="%6."/>
      <w:lvlJc w:val="right"/>
      <w:pPr>
        <w:ind w:left="4320" w:hanging="180"/>
      </w:pPr>
    </w:lvl>
    <w:lvl w:ilvl="6" w:tplc="6B528DC6">
      <w:start w:val="1"/>
      <w:numFmt w:val="decimal"/>
      <w:lvlText w:val="%7."/>
      <w:lvlJc w:val="left"/>
      <w:pPr>
        <w:ind w:left="5040" w:hanging="360"/>
      </w:pPr>
    </w:lvl>
    <w:lvl w:ilvl="7" w:tplc="5B0C65D6">
      <w:start w:val="1"/>
      <w:numFmt w:val="lowerLetter"/>
      <w:lvlText w:val="%8."/>
      <w:lvlJc w:val="left"/>
      <w:pPr>
        <w:ind w:left="5760" w:hanging="360"/>
      </w:pPr>
    </w:lvl>
    <w:lvl w:ilvl="8" w:tplc="2B68BF56">
      <w:start w:val="1"/>
      <w:numFmt w:val="lowerRoman"/>
      <w:lvlText w:val="%9."/>
      <w:lvlJc w:val="right"/>
      <w:pPr>
        <w:ind w:left="6480" w:hanging="180"/>
      </w:pPr>
    </w:lvl>
  </w:abstractNum>
  <w:abstractNum w:abstractNumId="47" w15:restartNumberingAfterBreak="0">
    <w:nsid w:val="6DD004E7"/>
    <w:multiLevelType w:val="hybridMultilevel"/>
    <w:tmpl w:val="72A6D3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A71031B"/>
    <w:multiLevelType w:val="hybridMultilevel"/>
    <w:tmpl w:val="B36E12EC"/>
    <w:lvl w:ilvl="0" w:tplc="45A2DD4C">
      <w:start w:val="1"/>
      <w:numFmt w:val="lowerLetter"/>
      <w:lvlText w:val="%1)"/>
      <w:lvlJc w:val="left"/>
      <w:pPr>
        <w:ind w:left="720" w:hanging="360"/>
      </w:pPr>
    </w:lvl>
    <w:lvl w:ilvl="1" w:tplc="2E1C2E40">
      <w:start w:val="1"/>
      <w:numFmt w:val="lowerLetter"/>
      <w:lvlText w:val="%2."/>
      <w:lvlJc w:val="left"/>
      <w:pPr>
        <w:ind w:left="1440" w:hanging="360"/>
      </w:pPr>
    </w:lvl>
    <w:lvl w:ilvl="2" w:tplc="C0949CB2">
      <w:start w:val="1"/>
      <w:numFmt w:val="lowerRoman"/>
      <w:lvlText w:val="%3."/>
      <w:lvlJc w:val="right"/>
      <w:pPr>
        <w:ind w:left="2160" w:hanging="180"/>
      </w:pPr>
    </w:lvl>
    <w:lvl w:ilvl="3" w:tplc="D360B8DC">
      <w:start w:val="1"/>
      <w:numFmt w:val="decimal"/>
      <w:lvlText w:val="%4."/>
      <w:lvlJc w:val="left"/>
      <w:pPr>
        <w:ind w:left="2880" w:hanging="360"/>
      </w:pPr>
    </w:lvl>
    <w:lvl w:ilvl="4" w:tplc="7F0C7726">
      <w:start w:val="1"/>
      <w:numFmt w:val="lowerLetter"/>
      <w:lvlText w:val="%5."/>
      <w:lvlJc w:val="left"/>
      <w:pPr>
        <w:ind w:left="3600" w:hanging="360"/>
      </w:pPr>
    </w:lvl>
    <w:lvl w:ilvl="5" w:tplc="49C8FF08">
      <w:start w:val="1"/>
      <w:numFmt w:val="lowerRoman"/>
      <w:lvlText w:val="%6."/>
      <w:lvlJc w:val="right"/>
      <w:pPr>
        <w:ind w:left="4320" w:hanging="180"/>
      </w:pPr>
    </w:lvl>
    <w:lvl w:ilvl="6" w:tplc="6B46B942">
      <w:start w:val="1"/>
      <w:numFmt w:val="decimal"/>
      <w:lvlText w:val="%7."/>
      <w:lvlJc w:val="left"/>
      <w:pPr>
        <w:ind w:left="5040" w:hanging="360"/>
      </w:pPr>
    </w:lvl>
    <w:lvl w:ilvl="7" w:tplc="C84E0B40">
      <w:start w:val="1"/>
      <w:numFmt w:val="lowerLetter"/>
      <w:lvlText w:val="%8."/>
      <w:lvlJc w:val="left"/>
      <w:pPr>
        <w:ind w:left="5760" w:hanging="360"/>
      </w:pPr>
    </w:lvl>
    <w:lvl w:ilvl="8" w:tplc="FF0AB66E">
      <w:start w:val="1"/>
      <w:numFmt w:val="lowerRoman"/>
      <w:lvlText w:val="%9."/>
      <w:lvlJc w:val="right"/>
      <w:pPr>
        <w:ind w:left="6480" w:hanging="180"/>
      </w:pPr>
    </w:lvl>
  </w:abstractNum>
  <w:abstractNum w:abstractNumId="49" w15:restartNumberingAfterBreak="0">
    <w:nsid w:val="7CA062F2"/>
    <w:multiLevelType w:val="hybridMultilevel"/>
    <w:tmpl w:val="720817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DC41D4C"/>
    <w:multiLevelType w:val="hybridMultilevel"/>
    <w:tmpl w:val="DFFC62B4"/>
    <w:lvl w:ilvl="0" w:tplc="0C0A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6457827">
    <w:abstractNumId w:val="8"/>
  </w:num>
  <w:num w:numId="2" w16cid:durableId="2116174933">
    <w:abstractNumId w:val="46"/>
  </w:num>
  <w:num w:numId="3" w16cid:durableId="461391552">
    <w:abstractNumId w:val="48"/>
  </w:num>
  <w:num w:numId="4" w16cid:durableId="1017850361">
    <w:abstractNumId w:val="16"/>
  </w:num>
  <w:num w:numId="5" w16cid:durableId="1569536787">
    <w:abstractNumId w:val="40"/>
  </w:num>
  <w:num w:numId="6" w16cid:durableId="299305162">
    <w:abstractNumId w:val="17"/>
  </w:num>
  <w:num w:numId="7" w16cid:durableId="1167591545">
    <w:abstractNumId w:val="21"/>
  </w:num>
  <w:num w:numId="8" w16cid:durableId="1509252382">
    <w:abstractNumId w:val="10"/>
  </w:num>
  <w:num w:numId="9" w16cid:durableId="893076930">
    <w:abstractNumId w:val="25"/>
  </w:num>
  <w:num w:numId="10" w16cid:durableId="668363787">
    <w:abstractNumId w:val="12"/>
  </w:num>
  <w:num w:numId="11" w16cid:durableId="1932422436">
    <w:abstractNumId w:val="44"/>
  </w:num>
  <w:num w:numId="12" w16cid:durableId="3056244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64453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0697494">
    <w:abstractNumId w:val="43"/>
  </w:num>
  <w:num w:numId="15" w16cid:durableId="1633485557">
    <w:abstractNumId w:val="36"/>
  </w:num>
  <w:num w:numId="16" w16cid:durableId="331028395">
    <w:abstractNumId w:val="9"/>
  </w:num>
  <w:num w:numId="17" w16cid:durableId="611089725">
    <w:abstractNumId w:val="38"/>
  </w:num>
  <w:num w:numId="18" w16cid:durableId="1584681525">
    <w:abstractNumId w:val="28"/>
  </w:num>
  <w:num w:numId="19" w16cid:durableId="349334912">
    <w:abstractNumId w:val="7"/>
  </w:num>
  <w:num w:numId="20" w16cid:durableId="1348562579">
    <w:abstractNumId w:val="11"/>
  </w:num>
  <w:num w:numId="21" w16cid:durableId="1723168006">
    <w:abstractNumId w:val="27"/>
  </w:num>
  <w:num w:numId="22" w16cid:durableId="1598441829">
    <w:abstractNumId w:val="19"/>
  </w:num>
  <w:num w:numId="23" w16cid:durableId="63381921">
    <w:abstractNumId w:val="26"/>
  </w:num>
  <w:num w:numId="24" w16cid:durableId="1082070703">
    <w:abstractNumId w:val="42"/>
  </w:num>
  <w:num w:numId="25" w16cid:durableId="1965502639">
    <w:abstractNumId w:val="29"/>
  </w:num>
  <w:num w:numId="26" w16cid:durableId="2038962590">
    <w:abstractNumId w:val="49"/>
  </w:num>
  <w:num w:numId="27" w16cid:durableId="971908507">
    <w:abstractNumId w:val="23"/>
  </w:num>
  <w:num w:numId="28" w16cid:durableId="719204826">
    <w:abstractNumId w:val="45"/>
  </w:num>
  <w:num w:numId="29" w16cid:durableId="838303309">
    <w:abstractNumId w:val="35"/>
  </w:num>
  <w:num w:numId="30" w16cid:durableId="1976521329">
    <w:abstractNumId w:val="47"/>
  </w:num>
  <w:num w:numId="31" w16cid:durableId="748506813">
    <w:abstractNumId w:val="30"/>
  </w:num>
  <w:num w:numId="32" w16cid:durableId="324018137">
    <w:abstractNumId w:val="39"/>
  </w:num>
  <w:num w:numId="33" w16cid:durableId="2127893500">
    <w:abstractNumId w:val="33"/>
  </w:num>
  <w:num w:numId="34" w16cid:durableId="2087024416">
    <w:abstractNumId w:val="14"/>
  </w:num>
  <w:num w:numId="35" w16cid:durableId="610824806">
    <w:abstractNumId w:val="22"/>
  </w:num>
  <w:num w:numId="36" w16cid:durableId="270825581">
    <w:abstractNumId w:val="41"/>
  </w:num>
  <w:num w:numId="37" w16cid:durableId="1883513013">
    <w:abstractNumId w:val="18"/>
  </w:num>
  <w:num w:numId="38" w16cid:durableId="45423041">
    <w:abstractNumId w:val="34"/>
  </w:num>
  <w:num w:numId="39" w16cid:durableId="633946332">
    <w:abstractNumId w:val="50"/>
  </w:num>
  <w:num w:numId="40" w16cid:durableId="1311984062">
    <w:abstractNumId w:val="31"/>
  </w:num>
  <w:num w:numId="41" w16cid:durableId="1600331030">
    <w:abstractNumId w:val="13"/>
  </w:num>
  <w:num w:numId="42" w16cid:durableId="557012881">
    <w:abstractNumId w:val="15"/>
  </w:num>
  <w:num w:numId="43" w16cid:durableId="1671788472">
    <w:abstractNumId w:val="32"/>
  </w:num>
  <w:num w:numId="44" w16cid:durableId="1735422567">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1MjG3NDY1NjSxtDBT0lEKTi0uzszPAykwqgUAG8Z6TiwAAAA="/>
  </w:docVars>
  <w:rsids>
    <w:rsidRoot w:val="001330B7"/>
    <w:rsid w:val="000003E9"/>
    <w:rsid w:val="00001B66"/>
    <w:rsid w:val="00003DBF"/>
    <w:rsid w:val="000046C7"/>
    <w:rsid w:val="0000517F"/>
    <w:rsid w:val="000053E4"/>
    <w:rsid w:val="00005628"/>
    <w:rsid w:val="00007988"/>
    <w:rsid w:val="00010287"/>
    <w:rsid w:val="000106EC"/>
    <w:rsid w:val="000108B9"/>
    <w:rsid w:val="000113B8"/>
    <w:rsid w:val="00013443"/>
    <w:rsid w:val="00013B0B"/>
    <w:rsid w:val="00014328"/>
    <w:rsid w:val="000144CD"/>
    <w:rsid w:val="0001499D"/>
    <w:rsid w:val="00014CD5"/>
    <w:rsid w:val="00015B99"/>
    <w:rsid w:val="000168D8"/>
    <w:rsid w:val="00020FB8"/>
    <w:rsid w:val="00021F49"/>
    <w:rsid w:val="00021FDB"/>
    <w:rsid w:val="00022FF2"/>
    <w:rsid w:val="0002462B"/>
    <w:rsid w:val="00024B5B"/>
    <w:rsid w:val="0002541E"/>
    <w:rsid w:val="00025B9A"/>
    <w:rsid w:val="000269A2"/>
    <w:rsid w:val="0003212C"/>
    <w:rsid w:val="00032582"/>
    <w:rsid w:val="000328B3"/>
    <w:rsid w:val="00032D68"/>
    <w:rsid w:val="000343C9"/>
    <w:rsid w:val="00034D51"/>
    <w:rsid w:val="00034F90"/>
    <w:rsid w:val="000357C0"/>
    <w:rsid w:val="00037D55"/>
    <w:rsid w:val="00040294"/>
    <w:rsid w:val="000407FF"/>
    <w:rsid w:val="00042615"/>
    <w:rsid w:val="0004579C"/>
    <w:rsid w:val="00045A63"/>
    <w:rsid w:val="000500D1"/>
    <w:rsid w:val="00050A7C"/>
    <w:rsid w:val="00050C3B"/>
    <w:rsid w:val="0005148C"/>
    <w:rsid w:val="000515D7"/>
    <w:rsid w:val="00055B65"/>
    <w:rsid w:val="00056BF2"/>
    <w:rsid w:val="00057149"/>
    <w:rsid w:val="000608B2"/>
    <w:rsid w:val="00060E1A"/>
    <w:rsid w:val="00061A24"/>
    <w:rsid w:val="00062594"/>
    <w:rsid w:val="000635FC"/>
    <w:rsid w:val="0006371A"/>
    <w:rsid w:val="00064686"/>
    <w:rsid w:val="00064D42"/>
    <w:rsid w:val="00065262"/>
    <w:rsid w:val="00065555"/>
    <w:rsid w:val="00066068"/>
    <w:rsid w:val="00066516"/>
    <w:rsid w:val="00066570"/>
    <w:rsid w:val="00066D55"/>
    <w:rsid w:val="000678C7"/>
    <w:rsid w:val="00067F49"/>
    <w:rsid w:val="000723BE"/>
    <w:rsid w:val="000736C4"/>
    <w:rsid w:val="00074235"/>
    <w:rsid w:val="00074F2B"/>
    <w:rsid w:val="00075730"/>
    <w:rsid w:val="00075A7E"/>
    <w:rsid w:val="0007670E"/>
    <w:rsid w:val="00077193"/>
    <w:rsid w:val="00077643"/>
    <w:rsid w:val="00080925"/>
    <w:rsid w:val="00080E5B"/>
    <w:rsid w:val="00081C1A"/>
    <w:rsid w:val="00084156"/>
    <w:rsid w:val="00084958"/>
    <w:rsid w:val="00084C19"/>
    <w:rsid w:val="00085D64"/>
    <w:rsid w:val="00086506"/>
    <w:rsid w:val="000872A6"/>
    <w:rsid w:val="00087CE5"/>
    <w:rsid w:val="00090813"/>
    <w:rsid w:val="00092BE8"/>
    <w:rsid w:val="000932FC"/>
    <w:rsid w:val="000942FD"/>
    <w:rsid w:val="00097F17"/>
    <w:rsid w:val="000A044F"/>
    <w:rsid w:val="000A0740"/>
    <w:rsid w:val="000A07FC"/>
    <w:rsid w:val="000A0F4F"/>
    <w:rsid w:val="000A269D"/>
    <w:rsid w:val="000A2ED8"/>
    <w:rsid w:val="000A39DA"/>
    <w:rsid w:val="000A4532"/>
    <w:rsid w:val="000A4BCB"/>
    <w:rsid w:val="000A5ECC"/>
    <w:rsid w:val="000A7AB9"/>
    <w:rsid w:val="000A7C15"/>
    <w:rsid w:val="000A7F49"/>
    <w:rsid w:val="000B06FA"/>
    <w:rsid w:val="000B0877"/>
    <w:rsid w:val="000B08CE"/>
    <w:rsid w:val="000B275A"/>
    <w:rsid w:val="000B2888"/>
    <w:rsid w:val="000B3B96"/>
    <w:rsid w:val="000B47E6"/>
    <w:rsid w:val="000B5573"/>
    <w:rsid w:val="000B5A7B"/>
    <w:rsid w:val="000B5AA3"/>
    <w:rsid w:val="000B5D83"/>
    <w:rsid w:val="000B6038"/>
    <w:rsid w:val="000B78CD"/>
    <w:rsid w:val="000C011D"/>
    <w:rsid w:val="000C032D"/>
    <w:rsid w:val="000C0922"/>
    <w:rsid w:val="000C1474"/>
    <w:rsid w:val="000C1708"/>
    <w:rsid w:val="000C1E0A"/>
    <w:rsid w:val="000C1F94"/>
    <w:rsid w:val="000C1FEF"/>
    <w:rsid w:val="000C20E5"/>
    <w:rsid w:val="000C22C3"/>
    <w:rsid w:val="000C2754"/>
    <w:rsid w:val="000C3453"/>
    <w:rsid w:val="000C3D5B"/>
    <w:rsid w:val="000C5591"/>
    <w:rsid w:val="000C56B9"/>
    <w:rsid w:val="000C571B"/>
    <w:rsid w:val="000C636B"/>
    <w:rsid w:val="000C6877"/>
    <w:rsid w:val="000C6FD1"/>
    <w:rsid w:val="000C76D6"/>
    <w:rsid w:val="000D0643"/>
    <w:rsid w:val="000D12EF"/>
    <w:rsid w:val="000D1FB7"/>
    <w:rsid w:val="000D200A"/>
    <w:rsid w:val="000D3826"/>
    <w:rsid w:val="000D38FE"/>
    <w:rsid w:val="000D3FFD"/>
    <w:rsid w:val="000D41CB"/>
    <w:rsid w:val="000D42CC"/>
    <w:rsid w:val="000D5DFC"/>
    <w:rsid w:val="000D679A"/>
    <w:rsid w:val="000D6C8B"/>
    <w:rsid w:val="000DDD25"/>
    <w:rsid w:val="000E0163"/>
    <w:rsid w:val="000E027D"/>
    <w:rsid w:val="000E06C5"/>
    <w:rsid w:val="000E0C2B"/>
    <w:rsid w:val="000E19BC"/>
    <w:rsid w:val="000E285F"/>
    <w:rsid w:val="000E4001"/>
    <w:rsid w:val="000E4F5F"/>
    <w:rsid w:val="000E5165"/>
    <w:rsid w:val="000E66D5"/>
    <w:rsid w:val="000E7DBF"/>
    <w:rsid w:val="000F01C6"/>
    <w:rsid w:val="000F0372"/>
    <w:rsid w:val="000F0595"/>
    <w:rsid w:val="000F245A"/>
    <w:rsid w:val="000F2741"/>
    <w:rsid w:val="000F31EE"/>
    <w:rsid w:val="000F41A1"/>
    <w:rsid w:val="000F464F"/>
    <w:rsid w:val="000F5180"/>
    <w:rsid w:val="000F55D2"/>
    <w:rsid w:val="000F6875"/>
    <w:rsid w:val="000F7060"/>
    <w:rsid w:val="00101459"/>
    <w:rsid w:val="00101AD2"/>
    <w:rsid w:val="00102C37"/>
    <w:rsid w:val="00103AB3"/>
    <w:rsid w:val="00104597"/>
    <w:rsid w:val="00105243"/>
    <w:rsid w:val="00105ADC"/>
    <w:rsid w:val="00105F97"/>
    <w:rsid w:val="0010628D"/>
    <w:rsid w:val="00106397"/>
    <w:rsid w:val="00106E0B"/>
    <w:rsid w:val="00110724"/>
    <w:rsid w:val="001107BB"/>
    <w:rsid w:val="00110960"/>
    <w:rsid w:val="00110D23"/>
    <w:rsid w:val="00112736"/>
    <w:rsid w:val="00113E38"/>
    <w:rsid w:val="00114BBC"/>
    <w:rsid w:val="001153D9"/>
    <w:rsid w:val="00116BCE"/>
    <w:rsid w:val="00116CC3"/>
    <w:rsid w:val="00117257"/>
    <w:rsid w:val="00120730"/>
    <w:rsid w:val="00120A4C"/>
    <w:rsid w:val="00120BBE"/>
    <w:rsid w:val="0012143E"/>
    <w:rsid w:val="00121AEC"/>
    <w:rsid w:val="00122323"/>
    <w:rsid w:val="0012244B"/>
    <w:rsid w:val="00123A3F"/>
    <w:rsid w:val="00124045"/>
    <w:rsid w:val="00124155"/>
    <w:rsid w:val="00124A01"/>
    <w:rsid w:val="001257ED"/>
    <w:rsid w:val="00126137"/>
    <w:rsid w:val="00126906"/>
    <w:rsid w:val="00126E33"/>
    <w:rsid w:val="001271B9"/>
    <w:rsid w:val="00130735"/>
    <w:rsid w:val="00131944"/>
    <w:rsid w:val="001330B7"/>
    <w:rsid w:val="001334CA"/>
    <w:rsid w:val="00134172"/>
    <w:rsid w:val="00136BE3"/>
    <w:rsid w:val="0013737C"/>
    <w:rsid w:val="00140391"/>
    <w:rsid w:val="00140961"/>
    <w:rsid w:val="00140B87"/>
    <w:rsid w:val="001413B2"/>
    <w:rsid w:val="00142641"/>
    <w:rsid w:val="00143539"/>
    <w:rsid w:val="00143F02"/>
    <w:rsid w:val="00144B76"/>
    <w:rsid w:val="00145251"/>
    <w:rsid w:val="00145B75"/>
    <w:rsid w:val="00146D25"/>
    <w:rsid w:val="0015157E"/>
    <w:rsid w:val="00153779"/>
    <w:rsid w:val="00153EA8"/>
    <w:rsid w:val="00153FCB"/>
    <w:rsid w:val="00154CB8"/>
    <w:rsid w:val="001566EF"/>
    <w:rsid w:val="001574B0"/>
    <w:rsid w:val="0015782B"/>
    <w:rsid w:val="00157A54"/>
    <w:rsid w:val="00157C7A"/>
    <w:rsid w:val="00160047"/>
    <w:rsid w:val="001605A5"/>
    <w:rsid w:val="001612D0"/>
    <w:rsid w:val="001620F3"/>
    <w:rsid w:val="00162AB2"/>
    <w:rsid w:val="00163BCB"/>
    <w:rsid w:val="00166A19"/>
    <w:rsid w:val="001673E5"/>
    <w:rsid w:val="001722A1"/>
    <w:rsid w:val="00173DBB"/>
    <w:rsid w:val="001747EC"/>
    <w:rsid w:val="00176DA3"/>
    <w:rsid w:val="0017742B"/>
    <w:rsid w:val="00177560"/>
    <w:rsid w:val="001808A6"/>
    <w:rsid w:val="00180F03"/>
    <w:rsid w:val="0018137B"/>
    <w:rsid w:val="001822B3"/>
    <w:rsid w:val="001829F8"/>
    <w:rsid w:val="00182DE4"/>
    <w:rsid w:val="0018354D"/>
    <w:rsid w:val="0018376C"/>
    <w:rsid w:val="00183CB3"/>
    <w:rsid w:val="00183D7F"/>
    <w:rsid w:val="00185698"/>
    <w:rsid w:val="00185ED6"/>
    <w:rsid w:val="0018646E"/>
    <w:rsid w:val="00186D8C"/>
    <w:rsid w:val="00187247"/>
    <w:rsid w:val="00187926"/>
    <w:rsid w:val="0019076C"/>
    <w:rsid w:val="001909FA"/>
    <w:rsid w:val="00194640"/>
    <w:rsid w:val="00195A4F"/>
    <w:rsid w:val="00196B6E"/>
    <w:rsid w:val="00196DC3"/>
    <w:rsid w:val="00197690"/>
    <w:rsid w:val="001977FA"/>
    <w:rsid w:val="001A0041"/>
    <w:rsid w:val="001A0419"/>
    <w:rsid w:val="001A0F13"/>
    <w:rsid w:val="001A2F7D"/>
    <w:rsid w:val="001A42AA"/>
    <w:rsid w:val="001A5076"/>
    <w:rsid w:val="001A55B4"/>
    <w:rsid w:val="001A56F2"/>
    <w:rsid w:val="001A5983"/>
    <w:rsid w:val="001A5A3A"/>
    <w:rsid w:val="001A60AD"/>
    <w:rsid w:val="001A6801"/>
    <w:rsid w:val="001B04B2"/>
    <w:rsid w:val="001B0BED"/>
    <w:rsid w:val="001B1227"/>
    <w:rsid w:val="001B196F"/>
    <w:rsid w:val="001B3528"/>
    <w:rsid w:val="001B395F"/>
    <w:rsid w:val="001B397F"/>
    <w:rsid w:val="001B4F52"/>
    <w:rsid w:val="001B7B33"/>
    <w:rsid w:val="001C18F7"/>
    <w:rsid w:val="001C1CEB"/>
    <w:rsid w:val="001C1F08"/>
    <w:rsid w:val="001C217A"/>
    <w:rsid w:val="001C24E4"/>
    <w:rsid w:val="001C2FA6"/>
    <w:rsid w:val="001C3E02"/>
    <w:rsid w:val="001C3F5E"/>
    <w:rsid w:val="001C46B2"/>
    <w:rsid w:val="001C7B06"/>
    <w:rsid w:val="001C7C60"/>
    <w:rsid w:val="001C7E29"/>
    <w:rsid w:val="001D0482"/>
    <w:rsid w:val="001D0958"/>
    <w:rsid w:val="001D09CD"/>
    <w:rsid w:val="001D1DDF"/>
    <w:rsid w:val="001D292A"/>
    <w:rsid w:val="001D341F"/>
    <w:rsid w:val="001D4A60"/>
    <w:rsid w:val="001D530D"/>
    <w:rsid w:val="001D60AA"/>
    <w:rsid w:val="001D6306"/>
    <w:rsid w:val="001D693A"/>
    <w:rsid w:val="001D6D95"/>
    <w:rsid w:val="001E0B78"/>
    <w:rsid w:val="001E0C34"/>
    <w:rsid w:val="001E1012"/>
    <w:rsid w:val="001E108B"/>
    <w:rsid w:val="001E1625"/>
    <w:rsid w:val="001E1B07"/>
    <w:rsid w:val="001E1DB0"/>
    <w:rsid w:val="001E2F3F"/>
    <w:rsid w:val="001E33AF"/>
    <w:rsid w:val="001E3849"/>
    <w:rsid w:val="001E3ED1"/>
    <w:rsid w:val="001E45EA"/>
    <w:rsid w:val="001E625F"/>
    <w:rsid w:val="001E6AAD"/>
    <w:rsid w:val="001E727E"/>
    <w:rsid w:val="001E7372"/>
    <w:rsid w:val="001E7A86"/>
    <w:rsid w:val="001E7B91"/>
    <w:rsid w:val="001F0829"/>
    <w:rsid w:val="001F1ABD"/>
    <w:rsid w:val="001F25E7"/>
    <w:rsid w:val="001F2C8C"/>
    <w:rsid w:val="001F3749"/>
    <w:rsid w:val="001F5DF5"/>
    <w:rsid w:val="001F60D2"/>
    <w:rsid w:val="001F768C"/>
    <w:rsid w:val="00200083"/>
    <w:rsid w:val="002001A7"/>
    <w:rsid w:val="00201729"/>
    <w:rsid w:val="00202C45"/>
    <w:rsid w:val="00202F04"/>
    <w:rsid w:val="0020333D"/>
    <w:rsid w:val="00207292"/>
    <w:rsid w:val="0020734F"/>
    <w:rsid w:val="002075D0"/>
    <w:rsid w:val="0021055F"/>
    <w:rsid w:val="002105BF"/>
    <w:rsid w:val="00210A98"/>
    <w:rsid w:val="00210BA0"/>
    <w:rsid w:val="00212A84"/>
    <w:rsid w:val="002136A2"/>
    <w:rsid w:val="00213C8E"/>
    <w:rsid w:val="00213E1B"/>
    <w:rsid w:val="00213F70"/>
    <w:rsid w:val="00214624"/>
    <w:rsid w:val="00215196"/>
    <w:rsid w:val="00215722"/>
    <w:rsid w:val="00215B3F"/>
    <w:rsid w:val="0021729F"/>
    <w:rsid w:val="00217778"/>
    <w:rsid w:val="002211E0"/>
    <w:rsid w:val="00221AD1"/>
    <w:rsid w:val="00221C27"/>
    <w:rsid w:val="00221EE3"/>
    <w:rsid w:val="00222378"/>
    <w:rsid w:val="0022313C"/>
    <w:rsid w:val="00223444"/>
    <w:rsid w:val="00223C90"/>
    <w:rsid w:val="00224E1F"/>
    <w:rsid w:val="00227CBD"/>
    <w:rsid w:val="00227E4D"/>
    <w:rsid w:val="00227EC8"/>
    <w:rsid w:val="00231B2D"/>
    <w:rsid w:val="00231CB5"/>
    <w:rsid w:val="002329E4"/>
    <w:rsid w:val="00232BF1"/>
    <w:rsid w:val="00233F26"/>
    <w:rsid w:val="00233F84"/>
    <w:rsid w:val="00234098"/>
    <w:rsid w:val="00234BD0"/>
    <w:rsid w:val="00235BD4"/>
    <w:rsid w:val="00237F9A"/>
    <w:rsid w:val="002413BB"/>
    <w:rsid w:val="00241894"/>
    <w:rsid w:val="00241C6B"/>
    <w:rsid w:val="00242482"/>
    <w:rsid w:val="00242A45"/>
    <w:rsid w:val="0024443D"/>
    <w:rsid w:val="00244A7F"/>
    <w:rsid w:val="00250A28"/>
    <w:rsid w:val="00253309"/>
    <w:rsid w:val="00254BA4"/>
    <w:rsid w:val="00260A60"/>
    <w:rsid w:val="00260F90"/>
    <w:rsid w:val="00261CBD"/>
    <w:rsid w:val="00262068"/>
    <w:rsid w:val="0026217D"/>
    <w:rsid w:val="002630F2"/>
    <w:rsid w:val="002633DF"/>
    <w:rsid w:val="00263F02"/>
    <w:rsid w:val="002640CB"/>
    <w:rsid w:val="00264833"/>
    <w:rsid w:val="002652D2"/>
    <w:rsid w:val="002676BB"/>
    <w:rsid w:val="00267BB2"/>
    <w:rsid w:val="0027001C"/>
    <w:rsid w:val="0027037F"/>
    <w:rsid w:val="00274578"/>
    <w:rsid w:val="00275996"/>
    <w:rsid w:val="00275E57"/>
    <w:rsid w:val="0027630A"/>
    <w:rsid w:val="0027646B"/>
    <w:rsid w:val="00276AA4"/>
    <w:rsid w:val="00277A7D"/>
    <w:rsid w:val="00282331"/>
    <w:rsid w:val="00282CC5"/>
    <w:rsid w:val="0028356C"/>
    <w:rsid w:val="00283CC4"/>
    <w:rsid w:val="002854EC"/>
    <w:rsid w:val="00286BC3"/>
    <w:rsid w:val="00287A03"/>
    <w:rsid w:val="00290016"/>
    <w:rsid w:val="00291296"/>
    <w:rsid w:val="00291A1F"/>
    <w:rsid w:val="00291BCD"/>
    <w:rsid w:val="002920C3"/>
    <w:rsid w:val="00293BD4"/>
    <w:rsid w:val="002948D3"/>
    <w:rsid w:val="00295CF9"/>
    <w:rsid w:val="0029615D"/>
    <w:rsid w:val="002967E4"/>
    <w:rsid w:val="00297BF5"/>
    <w:rsid w:val="00297E2E"/>
    <w:rsid w:val="002A0331"/>
    <w:rsid w:val="002A0444"/>
    <w:rsid w:val="002A130C"/>
    <w:rsid w:val="002A14FA"/>
    <w:rsid w:val="002A32DB"/>
    <w:rsid w:val="002A405A"/>
    <w:rsid w:val="002A4781"/>
    <w:rsid w:val="002A50F6"/>
    <w:rsid w:val="002B0103"/>
    <w:rsid w:val="002B07C8"/>
    <w:rsid w:val="002B3DA6"/>
    <w:rsid w:val="002B5401"/>
    <w:rsid w:val="002B58E5"/>
    <w:rsid w:val="002B7680"/>
    <w:rsid w:val="002C01A5"/>
    <w:rsid w:val="002C0600"/>
    <w:rsid w:val="002C10F5"/>
    <w:rsid w:val="002C1448"/>
    <w:rsid w:val="002C1ABD"/>
    <w:rsid w:val="002C1AED"/>
    <w:rsid w:val="002C33D8"/>
    <w:rsid w:val="002C3459"/>
    <w:rsid w:val="002C3E3C"/>
    <w:rsid w:val="002C3FBD"/>
    <w:rsid w:val="002C5877"/>
    <w:rsid w:val="002C6465"/>
    <w:rsid w:val="002C75AB"/>
    <w:rsid w:val="002D04EC"/>
    <w:rsid w:val="002D167B"/>
    <w:rsid w:val="002D1E76"/>
    <w:rsid w:val="002D2714"/>
    <w:rsid w:val="002D2BF2"/>
    <w:rsid w:val="002D3291"/>
    <w:rsid w:val="002D417B"/>
    <w:rsid w:val="002D4B52"/>
    <w:rsid w:val="002D5763"/>
    <w:rsid w:val="002D5B27"/>
    <w:rsid w:val="002D65BB"/>
    <w:rsid w:val="002E06BC"/>
    <w:rsid w:val="002E0EBB"/>
    <w:rsid w:val="002E1914"/>
    <w:rsid w:val="002E3929"/>
    <w:rsid w:val="002E4D09"/>
    <w:rsid w:val="002E65DB"/>
    <w:rsid w:val="002E76E0"/>
    <w:rsid w:val="002E77E9"/>
    <w:rsid w:val="002F0464"/>
    <w:rsid w:val="002F0C8A"/>
    <w:rsid w:val="002F27E3"/>
    <w:rsid w:val="002F3627"/>
    <w:rsid w:val="002F45FC"/>
    <w:rsid w:val="002F7F9D"/>
    <w:rsid w:val="003026B4"/>
    <w:rsid w:val="003027A4"/>
    <w:rsid w:val="00302D8D"/>
    <w:rsid w:val="00302F72"/>
    <w:rsid w:val="00303011"/>
    <w:rsid w:val="003035E7"/>
    <w:rsid w:val="003066D9"/>
    <w:rsid w:val="00307182"/>
    <w:rsid w:val="00307AD1"/>
    <w:rsid w:val="00310442"/>
    <w:rsid w:val="00310463"/>
    <w:rsid w:val="003130A2"/>
    <w:rsid w:val="00313EB7"/>
    <w:rsid w:val="003141E7"/>
    <w:rsid w:val="00315A30"/>
    <w:rsid w:val="0031648E"/>
    <w:rsid w:val="00316DA4"/>
    <w:rsid w:val="00321527"/>
    <w:rsid w:val="00322076"/>
    <w:rsid w:val="0032402F"/>
    <w:rsid w:val="00325447"/>
    <w:rsid w:val="00325F10"/>
    <w:rsid w:val="00326807"/>
    <w:rsid w:val="00327A99"/>
    <w:rsid w:val="00327EEC"/>
    <w:rsid w:val="00330AF7"/>
    <w:rsid w:val="00331C01"/>
    <w:rsid w:val="003327F4"/>
    <w:rsid w:val="003333B6"/>
    <w:rsid w:val="00333503"/>
    <w:rsid w:val="00334E49"/>
    <w:rsid w:val="003368C5"/>
    <w:rsid w:val="00336BB6"/>
    <w:rsid w:val="0033756A"/>
    <w:rsid w:val="0034020A"/>
    <w:rsid w:val="003409B8"/>
    <w:rsid w:val="00341C34"/>
    <w:rsid w:val="00341E0E"/>
    <w:rsid w:val="00342272"/>
    <w:rsid w:val="00342C5A"/>
    <w:rsid w:val="00343C5D"/>
    <w:rsid w:val="003457B7"/>
    <w:rsid w:val="00345B33"/>
    <w:rsid w:val="00345CA9"/>
    <w:rsid w:val="003467E0"/>
    <w:rsid w:val="0035102A"/>
    <w:rsid w:val="003520E3"/>
    <w:rsid w:val="00352B6D"/>
    <w:rsid w:val="003530EE"/>
    <w:rsid w:val="00353F28"/>
    <w:rsid w:val="0035733B"/>
    <w:rsid w:val="0035765F"/>
    <w:rsid w:val="00360092"/>
    <w:rsid w:val="0036015B"/>
    <w:rsid w:val="00360E15"/>
    <w:rsid w:val="00360F22"/>
    <w:rsid w:val="00361145"/>
    <w:rsid w:val="00361525"/>
    <w:rsid w:val="00361698"/>
    <w:rsid w:val="00362419"/>
    <w:rsid w:val="00362A3F"/>
    <w:rsid w:val="0036463B"/>
    <w:rsid w:val="0036755C"/>
    <w:rsid w:val="00370403"/>
    <w:rsid w:val="00371087"/>
    <w:rsid w:val="00371DDB"/>
    <w:rsid w:val="003730C5"/>
    <w:rsid w:val="00373CD4"/>
    <w:rsid w:val="0037436F"/>
    <w:rsid w:val="003747F2"/>
    <w:rsid w:val="00375EFF"/>
    <w:rsid w:val="00375F43"/>
    <w:rsid w:val="00376245"/>
    <w:rsid w:val="00377213"/>
    <w:rsid w:val="00377CFA"/>
    <w:rsid w:val="00380627"/>
    <w:rsid w:val="003819A8"/>
    <w:rsid w:val="003820BF"/>
    <w:rsid w:val="00382F63"/>
    <w:rsid w:val="00383AAF"/>
    <w:rsid w:val="00384BC8"/>
    <w:rsid w:val="00385340"/>
    <w:rsid w:val="003859A2"/>
    <w:rsid w:val="00386388"/>
    <w:rsid w:val="003867AC"/>
    <w:rsid w:val="00387113"/>
    <w:rsid w:val="003872D4"/>
    <w:rsid w:val="00387A54"/>
    <w:rsid w:val="00387D96"/>
    <w:rsid w:val="0039091C"/>
    <w:rsid w:val="00393221"/>
    <w:rsid w:val="003941C4"/>
    <w:rsid w:val="00394358"/>
    <w:rsid w:val="00394787"/>
    <w:rsid w:val="00394A2C"/>
    <w:rsid w:val="00395642"/>
    <w:rsid w:val="0039569B"/>
    <w:rsid w:val="00395D2C"/>
    <w:rsid w:val="003978FB"/>
    <w:rsid w:val="00397AE2"/>
    <w:rsid w:val="003A00B8"/>
    <w:rsid w:val="003A10AD"/>
    <w:rsid w:val="003A168E"/>
    <w:rsid w:val="003A1AA6"/>
    <w:rsid w:val="003A306D"/>
    <w:rsid w:val="003A39DC"/>
    <w:rsid w:val="003A4096"/>
    <w:rsid w:val="003A6997"/>
    <w:rsid w:val="003A69AB"/>
    <w:rsid w:val="003A6A56"/>
    <w:rsid w:val="003A7681"/>
    <w:rsid w:val="003A7D3F"/>
    <w:rsid w:val="003B0D6B"/>
    <w:rsid w:val="003B214B"/>
    <w:rsid w:val="003B25C1"/>
    <w:rsid w:val="003B30E8"/>
    <w:rsid w:val="003B3226"/>
    <w:rsid w:val="003B32BB"/>
    <w:rsid w:val="003B353E"/>
    <w:rsid w:val="003B376D"/>
    <w:rsid w:val="003B50FB"/>
    <w:rsid w:val="003B55AE"/>
    <w:rsid w:val="003B6E23"/>
    <w:rsid w:val="003B79E9"/>
    <w:rsid w:val="003B7EF7"/>
    <w:rsid w:val="003C05EA"/>
    <w:rsid w:val="003C13BD"/>
    <w:rsid w:val="003C1B5F"/>
    <w:rsid w:val="003C2A6D"/>
    <w:rsid w:val="003C32EE"/>
    <w:rsid w:val="003C3EBD"/>
    <w:rsid w:val="003C4995"/>
    <w:rsid w:val="003C5536"/>
    <w:rsid w:val="003C694E"/>
    <w:rsid w:val="003D0452"/>
    <w:rsid w:val="003D0548"/>
    <w:rsid w:val="003D0A8C"/>
    <w:rsid w:val="003D1A6E"/>
    <w:rsid w:val="003D2028"/>
    <w:rsid w:val="003D2A05"/>
    <w:rsid w:val="003D3527"/>
    <w:rsid w:val="003D3A50"/>
    <w:rsid w:val="003D4475"/>
    <w:rsid w:val="003D50D7"/>
    <w:rsid w:val="003D568B"/>
    <w:rsid w:val="003D7110"/>
    <w:rsid w:val="003D72BD"/>
    <w:rsid w:val="003D7992"/>
    <w:rsid w:val="003E190E"/>
    <w:rsid w:val="003E2754"/>
    <w:rsid w:val="003E2F16"/>
    <w:rsid w:val="003E352A"/>
    <w:rsid w:val="003E398B"/>
    <w:rsid w:val="003E5CB7"/>
    <w:rsid w:val="003E62DF"/>
    <w:rsid w:val="003E6ACF"/>
    <w:rsid w:val="003E6E9A"/>
    <w:rsid w:val="003E743F"/>
    <w:rsid w:val="003E7C70"/>
    <w:rsid w:val="003F0782"/>
    <w:rsid w:val="003F2891"/>
    <w:rsid w:val="003F2989"/>
    <w:rsid w:val="003F302B"/>
    <w:rsid w:val="003F37F7"/>
    <w:rsid w:val="003F5021"/>
    <w:rsid w:val="003F5949"/>
    <w:rsid w:val="003F5FD4"/>
    <w:rsid w:val="003F616C"/>
    <w:rsid w:val="003F6228"/>
    <w:rsid w:val="003F6DAF"/>
    <w:rsid w:val="003F6DD7"/>
    <w:rsid w:val="0040098D"/>
    <w:rsid w:val="00400E48"/>
    <w:rsid w:val="00401C06"/>
    <w:rsid w:val="004027D2"/>
    <w:rsid w:val="004030AB"/>
    <w:rsid w:val="00407DB7"/>
    <w:rsid w:val="004108BB"/>
    <w:rsid w:val="00413318"/>
    <w:rsid w:val="00413D52"/>
    <w:rsid w:val="00414386"/>
    <w:rsid w:val="00414405"/>
    <w:rsid w:val="0041453C"/>
    <w:rsid w:val="004164FB"/>
    <w:rsid w:val="00417CF1"/>
    <w:rsid w:val="0042058E"/>
    <w:rsid w:val="004208CF"/>
    <w:rsid w:val="00420ABA"/>
    <w:rsid w:val="004217DB"/>
    <w:rsid w:val="00422921"/>
    <w:rsid w:val="00422F70"/>
    <w:rsid w:val="004238B9"/>
    <w:rsid w:val="00423D67"/>
    <w:rsid w:val="00423EF6"/>
    <w:rsid w:val="00424546"/>
    <w:rsid w:val="00424E07"/>
    <w:rsid w:val="004263F1"/>
    <w:rsid w:val="0042765F"/>
    <w:rsid w:val="00430544"/>
    <w:rsid w:val="004305D4"/>
    <w:rsid w:val="00430E6F"/>
    <w:rsid w:val="004327A4"/>
    <w:rsid w:val="00434E1F"/>
    <w:rsid w:val="0043581F"/>
    <w:rsid w:val="0043643F"/>
    <w:rsid w:val="00440437"/>
    <w:rsid w:val="00441338"/>
    <w:rsid w:val="00442D69"/>
    <w:rsid w:val="00444625"/>
    <w:rsid w:val="00444E48"/>
    <w:rsid w:val="00445D00"/>
    <w:rsid w:val="00447FA9"/>
    <w:rsid w:val="00450847"/>
    <w:rsid w:val="00450885"/>
    <w:rsid w:val="00450DA5"/>
    <w:rsid w:val="0045208D"/>
    <w:rsid w:val="00452331"/>
    <w:rsid w:val="00452403"/>
    <w:rsid w:val="00452A2C"/>
    <w:rsid w:val="00452D48"/>
    <w:rsid w:val="00454013"/>
    <w:rsid w:val="00455138"/>
    <w:rsid w:val="004559C0"/>
    <w:rsid w:val="0045614F"/>
    <w:rsid w:val="0045674A"/>
    <w:rsid w:val="00456F2F"/>
    <w:rsid w:val="00460012"/>
    <w:rsid w:val="0046052C"/>
    <w:rsid w:val="0046228A"/>
    <w:rsid w:val="00463479"/>
    <w:rsid w:val="0046358A"/>
    <w:rsid w:val="00463D06"/>
    <w:rsid w:val="0046411F"/>
    <w:rsid w:val="004650A2"/>
    <w:rsid w:val="00465766"/>
    <w:rsid w:val="004657FF"/>
    <w:rsid w:val="004706DF"/>
    <w:rsid w:val="00471319"/>
    <w:rsid w:val="004717C6"/>
    <w:rsid w:val="004721A8"/>
    <w:rsid w:val="004726CB"/>
    <w:rsid w:val="00473D20"/>
    <w:rsid w:val="00474C16"/>
    <w:rsid w:val="00474E38"/>
    <w:rsid w:val="00474F44"/>
    <w:rsid w:val="0047518D"/>
    <w:rsid w:val="00477322"/>
    <w:rsid w:val="004774E3"/>
    <w:rsid w:val="00477F8D"/>
    <w:rsid w:val="004816D1"/>
    <w:rsid w:val="0048267F"/>
    <w:rsid w:val="00482A2D"/>
    <w:rsid w:val="0048312D"/>
    <w:rsid w:val="004832FD"/>
    <w:rsid w:val="00483308"/>
    <w:rsid w:val="0048610C"/>
    <w:rsid w:val="00486E3D"/>
    <w:rsid w:val="00491281"/>
    <w:rsid w:val="00492262"/>
    <w:rsid w:val="00492CF4"/>
    <w:rsid w:val="00494163"/>
    <w:rsid w:val="00495EA2"/>
    <w:rsid w:val="0049635A"/>
    <w:rsid w:val="00496503"/>
    <w:rsid w:val="004967A3"/>
    <w:rsid w:val="00497A30"/>
    <w:rsid w:val="00497B1A"/>
    <w:rsid w:val="00497CB6"/>
    <w:rsid w:val="004A032E"/>
    <w:rsid w:val="004A26C2"/>
    <w:rsid w:val="004A2977"/>
    <w:rsid w:val="004A4038"/>
    <w:rsid w:val="004A4A3B"/>
    <w:rsid w:val="004A5CBD"/>
    <w:rsid w:val="004A5DE5"/>
    <w:rsid w:val="004B2989"/>
    <w:rsid w:val="004B2A74"/>
    <w:rsid w:val="004B2E26"/>
    <w:rsid w:val="004B40F5"/>
    <w:rsid w:val="004B5A00"/>
    <w:rsid w:val="004B6AEA"/>
    <w:rsid w:val="004B7CE7"/>
    <w:rsid w:val="004C0929"/>
    <w:rsid w:val="004C0C7E"/>
    <w:rsid w:val="004C2979"/>
    <w:rsid w:val="004C3151"/>
    <w:rsid w:val="004C36DE"/>
    <w:rsid w:val="004C5184"/>
    <w:rsid w:val="004C57A2"/>
    <w:rsid w:val="004C6BF1"/>
    <w:rsid w:val="004C6DCB"/>
    <w:rsid w:val="004C7796"/>
    <w:rsid w:val="004D005C"/>
    <w:rsid w:val="004D049C"/>
    <w:rsid w:val="004D07AA"/>
    <w:rsid w:val="004D0857"/>
    <w:rsid w:val="004D2629"/>
    <w:rsid w:val="004D311D"/>
    <w:rsid w:val="004D33AF"/>
    <w:rsid w:val="004D3701"/>
    <w:rsid w:val="004D3C04"/>
    <w:rsid w:val="004D3CE3"/>
    <w:rsid w:val="004D459B"/>
    <w:rsid w:val="004D5731"/>
    <w:rsid w:val="004D60AA"/>
    <w:rsid w:val="004D6575"/>
    <w:rsid w:val="004D7362"/>
    <w:rsid w:val="004D7950"/>
    <w:rsid w:val="004D7EBA"/>
    <w:rsid w:val="004E0A86"/>
    <w:rsid w:val="004E1BE9"/>
    <w:rsid w:val="004E261E"/>
    <w:rsid w:val="004E289E"/>
    <w:rsid w:val="004E2D50"/>
    <w:rsid w:val="004E344A"/>
    <w:rsid w:val="004E53EE"/>
    <w:rsid w:val="004E5412"/>
    <w:rsid w:val="004E6152"/>
    <w:rsid w:val="004E7A6D"/>
    <w:rsid w:val="004E7BB2"/>
    <w:rsid w:val="004F063F"/>
    <w:rsid w:val="004F16B8"/>
    <w:rsid w:val="004F3433"/>
    <w:rsid w:val="004F4336"/>
    <w:rsid w:val="004F4F12"/>
    <w:rsid w:val="004F6529"/>
    <w:rsid w:val="004F7314"/>
    <w:rsid w:val="004F7986"/>
    <w:rsid w:val="005011DC"/>
    <w:rsid w:val="00503855"/>
    <w:rsid w:val="005048CC"/>
    <w:rsid w:val="00504E25"/>
    <w:rsid w:val="00506A38"/>
    <w:rsid w:val="005100BE"/>
    <w:rsid w:val="00511315"/>
    <w:rsid w:val="00511E1A"/>
    <w:rsid w:val="00512871"/>
    <w:rsid w:val="00512FB9"/>
    <w:rsid w:val="00513C75"/>
    <w:rsid w:val="00515885"/>
    <w:rsid w:val="00517CED"/>
    <w:rsid w:val="00522ABE"/>
    <w:rsid w:val="0052361E"/>
    <w:rsid w:val="005238EE"/>
    <w:rsid w:val="00523D7C"/>
    <w:rsid w:val="00523ED3"/>
    <w:rsid w:val="005248A2"/>
    <w:rsid w:val="00524A4D"/>
    <w:rsid w:val="00526A5B"/>
    <w:rsid w:val="00526F72"/>
    <w:rsid w:val="00530ABB"/>
    <w:rsid w:val="00530F59"/>
    <w:rsid w:val="005314E3"/>
    <w:rsid w:val="00531ACE"/>
    <w:rsid w:val="00531B3C"/>
    <w:rsid w:val="0053282B"/>
    <w:rsid w:val="00534097"/>
    <w:rsid w:val="0053618B"/>
    <w:rsid w:val="00541A0E"/>
    <w:rsid w:val="00542E73"/>
    <w:rsid w:val="00542FB0"/>
    <w:rsid w:val="0054595E"/>
    <w:rsid w:val="00545AEC"/>
    <w:rsid w:val="00545BB7"/>
    <w:rsid w:val="005472AA"/>
    <w:rsid w:val="00550329"/>
    <w:rsid w:val="00555330"/>
    <w:rsid w:val="00555578"/>
    <w:rsid w:val="00555BDD"/>
    <w:rsid w:val="005561A6"/>
    <w:rsid w:val="0055643E"/>
    <w:rsid w:val="00556C8D"/>
    <w:rsid w:val="00556D0B"/>
    <w:rsid w:val="00557022"/>
    <w:rsid w:val="00557849"/>
    <w:rsid w:val="00557C6B"/>
    <w:rsid w:val="00560425"/>
    <w:rsid w:val="005615E7"/>
    <w:rsid w:val="005618F2"/>
    <w:rsid w:val="00561DE7"/>
    <w:rsid w:val="00563A4D"/>
    <w:rsid w:val="00563B28"/>
    <w:rsid w:val="005651AE"/>
    <w:rsid w:val="00565B90"/>
    <w:rsid w:val="00566684"/>
    <w:rsid w:val="005669A2"/>
    <w:rsid w:val="00566CE6"/>
    <w:rsid w:val="00566D71"/>
    <w:rsid w:val="0056756C"/>
    <w:rsid w:val="005679A5"/>
    <w:rsid w:val="00572C3E"/>
    <w:rsid w:val="00573F30"/>
    <w:rsid w:val="005741B6"/>
    <w:rsid w:val="0057498D"/>
    <w:rsid w:val="00575178"/>
    <w:rsid w:val="005764EC"/>
    <w:rsid w:val="00577B4D"/>
    <w:rsid w:val="0058012F"/>
    <w:rsid w:val="00580541"/>
    <w:rsid w:val="00581618"/>
    <w:rsid w:val="005818EA"/>
    <w:rsid w:val="005819D6"/>
    <w:rsid w:val="00582049"/>
    <w:rsid w:val="005824D4"/>
    <w:rsid w:val="005831D2"/>
    <w:rsid w:val="005832B3"/>
    <w:rsid w:val="005850FB"/>
    <w:rsid w:val="00586BC5"/>
    <w:rsid w:val="00587A55"/>
    <w:rsid w:val="00587D0B"/>
    <w:rsid w:val="00587EF6"/>
    <w:rsid w:val="0059090F"/>
    <w:rsid w:val="00592FD6"/>
    <w:rsid w:val="00592FDC"/>
    <w:rsid w:val="005936AD"/>
    <w:rsid w:val="00593E9D"/>
    <w:rsid w:val="005942D4"/>
    <w:rsid w:val="00594A62"/>
    <w:rsid w:val="00594C54"/>
    <w:rsid w:val="00596134"/>
    <w:rsid w:val="00596574"/>
    <w:rsid w:val="005967E4"/>
    <w:rsid w:val="005970DF"/>
    <w:rsid w:val="005977E9"/>
    <w:rsid w:val="005A0038"/>
    <w:rsid w:val="005A007C"/>
    <w:rsid w:val="005A014D"/>
    <w:rsid w:val="005A184E"/>
    <w:rsid w:val="005A22A2"/>
    <w:rsid w:val="005A6533"/>
    <w:rsid w:val="005A6F4A"/>
    <w:rsid w:val="005A7E20"/>
    <w:rsid w:val="005B0971"/>
    <w:rsid w:val="005B1C20"/>
    <w:rsid w:val="005B1E28"/>
    <w:rsid w:val="005B4343"/>
    <w:rsid w:val="005B4B7A"/>
    <w:rsid w:val="005B74AD"/>
    <w:rsid w:val="005B7CD0"/>
    <w:rsid w:val="005B7E81"/>
    <w:rsid w:val="005C00C6"/>
    <w:rsid w:val="005C02F3"/>
    <w:rsid w:val="005C1144"/>
    <w:rsid w:val="005C1810"/>
    <w:rsid w:val="005C1ACF"/>
    <w:rsid w:val="005C1CD7"/>
    <w:rsid w:val="005C2118"/>
    <w:rsid w:val="005C2624"/>
    <w:rsid w:val="005C2A47"/>
    <w:rsid w:val="005C3B9B"/>
    <w:rsid w:val="005C3F58"/>
    <w:rsid w:val="005C4CD2"/>
    <w:rsid w:val="005C4E98"/>
    <w:rsid w:val="005C5C43"/>
    <w:rsid w:val="005C7940"/>
    <w:rsid w:val="005D0B9A"/>
    <w:rsid w:val="005D159F"/>
    <w:rsid w:val="005D1956"/>
    <w:rsid w:val="005D35F8"/>
    <w:rsid w:val="005D3BBD"/>
    <w:rsid w:val="005D3D78"/>
    <w:rsid w:val="005D403B"/>
    <w:rsid w:val="005D4F26"/>
    <w:rsid w:val="005D537A"/>
    <w:rsid w:val="005D55D9"/>
    <w:rsid w:val="005D582A"/>
    <w:rsid w:val="005E13E7"/>
    <w:rsid w:val="005E242F"/>
    <w:rsid w:val="005E287F"/>
    <w:rsid w:val="005E2BDC"/>
    <w:rsid w:val="005E60F6"/>
    <w:rsid w:val="005E6609"/>
    <w:rsid w:val="005E6CEA"/>
    <w:rsid w:val="005E781C"/>
    <w:rsid w:val="005F5F60"/>
    <w:rsid w:val="005F6ED2"/>
    <w:rsid w:val="005F7C78"/>
    <w:rsid w:val="0060148E"/>
    <w:rsid w:val="00601AE3"/>
    <w:rsid w:val="00602692"/>
    <w:rsid w:val="00602C51"/>
    <w:rsid w:val="00603B96"/>
    <w:rsid w:val="00605935"/>
    <w:rsid w:val="0060645B"/>
    <w:rsid w:val="00606F0E"/>
    <w:rsid w:val="006077F6"/>
    <w:rsid w:val="006108AC"/>
    <w:rsid w:val="00611784"/>
    <w:rsid w:val="00611B2F"/>
    <w:rsid w:val="00611E74"/>
    <w:rsid w:val="0061378C"/>
    <w:rsid w:val="00613D63"/>
    <w:rsid w:val="0061580E"/>
    <w:rsid w:val="00620A0C"/>
    <w:rsid w:val="00621643"/>
    <w:rsid w:val="00622E4F"/>
    <w:rsid w:val="00622EE6"/>
    <w:rsid w:val="00622F08"/>
    <w:rsid w:val="00623D00"/>
    <w:rsid w:val="00623D5C"/>
    <w:rsid w:val="00624160"/>
    <w:rsid w:val="006253B5"/>
    <w:rsid w:val="00625463"/>
    <w:rsid w:val="00626F53"/>
    <w:rsid w:val="00627AE1"/>
    <w:rsid w:val="006307AA"/>
    <w:rsid w:val="00630978"/>
    <w:rsid w:val="006314BE"/>
    <w:rsid w:val="00632F7F"/>
    <w:rsid w:val="00633607"/>
    <w:rsid w:val="00635203"/>
    <w:rsid w:val="006357ED"/>
    <w:rsid w:val="00635C67"/>
    <w:rsid w:val="00636CE0"/>
    <w:rsid w:val="006406F5"/>
    <w:rsid w:val="00640871"/>
    <w:rsid w:val="00640B1D"/>
    <w:rsid w:val="00641401"/>
    <w:rsid w:val="00641B0A"/>
    <w:rsid w:val="006432D2"/>
    <w:rsid w:val="00643FB4"/>
    <w:rsid w:val="00644684"/>
    <w:rsid w:val="006457AC"/>
    <w:rsid w:val="00645936"/>
    <w:rsid w:val="006465EC"/>
    <w:rsid w:val="00646D54"/>
    <w:rsid w:val="00647484"/>
    <w:rsid w:val="00647904"/>
    <w:rsid w:val="00652080"/>
    <w:rsid w:val="00654466"/>
    <w:rsid w:val="00654D64"/>
    <w:rsid w:val="006554F6"/>
    <w:rsid w:val="0065736C"/>
    <w:rsid w:val="006608C6"/>
    <w:rsid w:val="006611F2"/>
    <w:rsid w:val="00661CB9"/>
    <w:rsid w:val="0066285E"/>
    <w:rsid w:val="006643B3"/>
    <w:rsid w:val="0066460C"/>
    <w:rsid w:val="0066590D"/>
    <w:rsid w:val="00665F47"/>
    <w:rsid w:val="00666D0E"/>
    <w:rsid w:val="00667726"/>
    <w:rsid w:val="00670137"/>
    <w:rsid w:val="006707F7"/>
    <w:rsid w:val="0067108D"/>
    <w:rsid w:val="00673317"/>
    <w:rsid w:val="006749D1"/>
    <w:rsid w:val="00674EF6"/>
    <w:rsid w:val="00676F87"/>
    <w:rsid w:val="006779BF"/>
    <w:rsid w:val="0068108D"/>
    <w:rsid w:val="00681F95"/>
    <w:rsid w:val="0068402D"/>
    <w:rsid w:val="0068429F"/>
    <w:rsid w:val="0068543B"/>
    <w:rsid w:val="006900A8"/>
    <w:rsid w:val="0069105D"/>
    <w:rsid w:val="00691241"/>
    <w:rsid w:val="00691257"/>
    <w:rsid w:val="0069197F"/>
    <w:rsid w:val="00691C54"/>
    <w:rsid w:val="00691C9F"/>
    <w:rsid w:val="00691F15"/>
    <w:rsid w:val="00692E0B"/>
    <w:rsid w:val="0069302B"/>
    <w:rsid w:val="00694978"/>
    <w:rsid w:val="00694A5E"/>
    <w:rsid w:val="00695F59"/>
    <w:rsid w:val="006961D7"/>
    <w:rsid w:val="006977BE"/>
    <w:rsid w:val="006A0244"/>
    <w:rsid w:val="006A0F84"/>
    <w:rsid w:val="006A3913"/>
    <w:rsid w:val="006A3E6D"/>
    <w:rsid w:val="006A4282"/>
    <w:rsid w:val="006A42A9"/>
    <w:rsid w:val="006A533A"/>
    <w:rsid w:val="006A569A"/>
    <w:rsid w:val="006A5890"/>
    <w:rsid w:val="006A648D"/>
    <w:rsid w:val="006A67DB"/>
    <w:rsid w:val="006A7507"/>
    <w:rsid w:val="006A75D4"/>
    <w:rsid w:val="006A7929"/>
    <w:rsid w:val="006A7D8C"/>
    <w:rsid w:val="006B0018"/>
    <w:rsid w:val="006B03E3"/>
    <w:rsid w:val="006B0A9B"/>
    <w:rsid w:val="006B1834"/>
    <w:rsid w:val="006B189A"/>
    <w:rsid w:val="006B1923"/>
    <w:rsid w:val="006B1E2F"/>
    <w:rsid w:val="006B253E"/>
    <w:rsid w:val="006B34B2"/>
    <w:rsid w:val="006B3E01"/>
    <w:rsid w:val="006B5725"/>
    <w:rsid w:val="006B7E03"/>
    <w:rsid w:val="006C11CF"/>
    <w:rsid w:val="006C3475"/>
    <w:rsid w:val="006C4650"/>
    <w:rsid w:val="006C48A0"/>
    <w:rsid w:val="006C6532"/>
    <w:rsid w:val="006C70B9"/>
    <w:rsid w:val="006C70E7"/>
    <w:rsid w:val="006C7389"/>
    <w:rsid w:val="006CEA5E"/>
    <w:rsid w:val="006D0A7B"/>
    <w:rsid w:val="006D424B"/>
    <w:rsid w:val="006D46FC"/>
    <w:rsid w:val="006D516E"/>
    <w:rsid w:val="006D5759"/>
    <w:rsid w:val="006D7B49"/>
    <w:rsid w:val="006D7F50"/>
    <w:rsid w:val="006E0016"/>
    <w:rsid w:val="006E0A79"/>
    <w:rsid w:val="006E0CFE"/>
    <w:rsid w:val="006E0DA2"/>
    <w:rsid w:val="006E169E"/>
    <w:rsid w:val="006E23DE"/>
    <w:rsid w:val="006E23E7"/>
    <w:rsid w:val="006E2E13"/>
    <w:rsid w:val="006E31C1"/>
    <w:rsid w:val="006E4C1E"/>
    <w:rsid w:val="006E4FC6"/>
    <w:rsid w:val="006E51BD"/>
    <w:rsid w:val="006E56A5"/>
    <w:rsid w:val="006E68DD"/>
    <w:rsid w:val="006E75CA"/>
    <w:rsid w:val="006F3EF6"/>
    <w:rsid w:val="006F4306"/>
    <w:rsid w:val="006F44EE"/>
    <w:rsid w:val="006F4E47"/>
    <w:rsid w:val="006F531E"/>
    <w:rsid w:val="007018F1"/>
    <w:rsid w:val="0070207A"/>
    <w:rsid w:val="00702742"/>
    <w:rsid w:val="00703CE7"/>
    <w:rsid w:val="00703D95"/>
    <w:rsid w:val="00704567"/>
    <w:rsid w:val="00706067"/>
    <w:rsid w:val="00706AB1"/>
    <w:rsid w:val="00707471"/>
    <w:rsid w:val="00707939"/>
    <w:rsid w:val="00711E2F"/>
    <w:rsid w:val="0071374F"/>
    <w:rsid w:val="00714E42"/>
    <w:rsid w:val="0071533F"/>
    <w:rsid w:val="007153A3"/>
    <w:rsid w:val="00716640"/>
    <w:rsid w:val="00716C08"/>
    <w:rsid w:val="00720BF6"/>
    <w:rsid w:val="00720E46"/>
    <w:rsid w:val="00721BFA"/>
    <w:rsid w:val="00723B66"/>
    <w:rsid w:val="0072400B"/>
    <w:rsid w:val="007246DE"/>
    <w:rsid w:val="00724DEF"/>
    <w:rsid w:val="00725049"/>
    <w:rsid w:val="00726332"/>
    <w:rsid w:val="0072653B"/>
    <w:rsid w:val="0072661D"/>
    <w:rsid w:val="00727123"/>
    <w:rsid w:val="007276F7"/>
    <w:rsid w:val="00730CAF"/>
    <w:rsid w:val="0073115B"/>
    <w:rsid w:val="00731AF1"/>
    <w:rsid w:val="00733669"/>
    <w:rsid w:val="00737DB0"/>
    <w:rsid w:val="00737FC8"/>
    <w:rsid w:val="00740004"/>
    <w:rsid w:val="007424D2"/>
    <w:rsid w:val="00742586"/>
    <w:rsid w:val="00742E17"/>
    <w:rsid w:val="0074308B"/>
    <w:rsid w:val="00744D1A"/>
    <w:rsid w:val="00746011"/>
    <w:rsid w:val="00746196"/>
    <w:rsid w:val="00747304"/>
    <w:rsid w:val="00747E75"/>
    <w:rsid w:val="007505A8"/>
    <w:rsid w:val="00750E59"/>
    <w:rsid w:val="007533AC"/>
    <w:rsid w:val="00754A59"/>
    <w:rsid w:val="00755128"/>
    <w:rsid w:val="007567F4"/>
    <w:rsid w:val="007578D4"/>
    <w:rsid w:val="00757B82"/>
    <w:rsid w:val="007607ED"/>
    <w:rsid w:val="007608D2"/>
    <w:rsid w:val="00760DF6"/>
    <w:rsid w:val="00762174"/>
    <w:rsid w:val="007626CB"/>
    <w:rsid w:val="007629B6"/>
    <w:rsid w:val="00762EE6"/>
    <w:rsid w:val="007633E7"/>
    <w:rsid w:val="00763712"/>
    <w:rsid w:val="007658B0"/>
    <w:rsid w:val="00765DD2"/>
    <w:rsid w:val="00766AB3"/>
    <w:rsid w:val="00767D72"/>
    <w:rsid w:val="00770B0B"/>
    <w:rsid w:val="007721B0"/>
    <w:rsid w:val="00772DAB"/>
    <w:rsid w:val="0077442E"/>
    <w:rsid w:val="00774661"/>
    <w:rsid w:val="007754B6"/>
    <w:rsid w:val="00775743"/>
    <w:rsid w:val="00775D6B"/>
    <w:rsid w:val="00776736"/>
    <w:rsid w:val="007779F4"/>
    <w:rsid w:val="00780E28"/>
    <w:rsid w:val="00781A7A"/>
    <w:rsid w:val="007837BA"/>
    <w:rsid w:val="00783A0C"/>
    <w:rsid w:val="00785C75"/>
    <w:rsid w:val="00786883"/>
    <w:rsid w:val="00786B63"/>
    <w:rsid w:val="007909DB"/>
    <w:rsid w:val="007914FA"/>
    <w:rsid w:val="00792CCA"/>
    <w:rsid w:val="00792D7F"/>
    <w:rsid w:val="00793B3F"/>
    <w:rsid w:val="00793EFD"/>
    <w:rsid w:val="00793F44"/>
    <w:rsid w:val="00794770"/>
    <w:rsid w:val="00795063"/>
    <w:rsid w:val="00795320"/>
    <w:rsid w:val="007956DD"/>
    <w:rsid w:val="0079682C"/>
    <w:rsid w:val="00796C1E"/>
    <w:rsid w:val="00797711"/>
    <w:rsid w:val="007A04D9"/>
    <w:rsid w:val="007A0AD5"/>
    <w:rsid w:val="007A0C43"/>
    <w:rsid w:val="007A170A"/>
    <w:rsid w:val="007A1B2D"/>
    <w:rsid w:val="007A1F71"/>
    <w:rsid w:val="007A2145"/>
    <w:rsid w:val="007A27EA"/>
    <w:rsid w:val="007A3317"/>
    <w:rsid w:val="007A4082"/>
    <w:rsid w:val="007A4FA1"/>
    <w:rsid w:val="007A52F5"/>
    <w:rsid w:val="007A55D1"/>
    <w:rsid w:val="007A5DFD"/>
    <w:rsid w:val="007B0B7A"/>
    <w:rsid w:val="007B1185"/>
    <w:rsid w:val="007B122E"/>
    <w:rsid w:val="007B17D6"/>
    <w:rsid w:val="007B1851"/>
    <w:rsid w:val="007B2E12"/>
    <w:rsid w:val="007B3263"/>
    <w:rsid w:val="007B49FB"/>
    <w:rsid w:val="007B5F0F"/>
    <w:rsid w:val="007B62DE"/>
    <w:rsid w:val="007B71BD"/>
    <w:rsid w:val="007B7552"/>
    <w:rsid w:val="007B79DE"/>
    <w:rsid w:val="007C018F"/>
    <w:rsid w:val="007C0421"/>
    <w:rsid w:val="007C051E"/>
    <w:rsid w:val="007C08EB"/>
    <w:rsid w:val="007C0F64"/>
    <w:rsid w:val="007C1167"/>
    <w:rsid w:val="007C1C4D"/>
    <w:rsid w:val="007C394A"/>
    <w:rsid w:val="007C3C09"/>
    <w:rsid w:val="007C46A2"/>
    <w:rsid w:val="007C4859"/>
    <w:rsid w:val="007C4EB1"/>
    <w:rsid w:val="007C5535"/>
    <w:rsid w:val="007C5C87"/>
    <w:rsid w:val="007C6593"/>
    <w:rsid w:val="007D00DC"/>
    <w:rsid w:val="007D02B5"/>
    <w:rsid w:val="007D1517"/>
    <w:rsid w:val="007D1D69"/>
    <w:rsid w:val="007D3CBB"/>
    <w:rsid w:val="007D3E73"/>
    <w:rsid w:val="007D3FFA"/>
    <w:rsid w:val="007D44B8"/>
    <w:rsid w:val="007D5A44"/>
    <w:rsid w:val="007D5F40"/>
    <w:rsid w:val="007D6CDB"/>
    <w:rsid w:val="007D6F18"/>
    <w:rsid w:val="007D758B"/>
    <w:rsid w:val="007E20CA"/>
    <w:rsid w:val="007E2E48"/>
    <w:rsid w:val="007E353C"/>
    <w:rsid w:val="007E3F6E"/>
    <w:rsid w:val="007E3FDD"/>
    <w:rsid w:val="007E48D6"/>
    <w:rsid w:val="007E4CEA"/>
    <w:rsid w:val="007E5211"/>
    <w:rsid w:val="007E53BF"/>
    <w:rsid w:val="007E5EF9"/>
    <w:rsid w:val="007E65C8"/>
    <w:rsid w:val="007F17B6"/>
    <w:rsid w:val="007F1E38"/>
    <w:rsid w:val="007F4D97"/>
    <w:rsid w:val="007F55C6"/>
    <w:rsid w:val="007F7B69"/>
    <w:rsid w:val="0080092B"/>
    <w:rsid w:val="00800A3D"/>
    <w:rsid w:val="00801320"/>
    <w:rsid w:val="00801B9D"/>
    <w:rsid w:val="00801D20"/>
    <w:rsid w:val="008029BE"/>
    <w:rsid w:val="00802AA8"/>
    <w:rsid w:val="008030DB"/>
    <w:rsid w:val="00803CAB"/>
    <w:rsid w:val="008042D9"/>
    <w:rsid w:val="00804926"/>
    <w:rsid w:val="00805B74"/>
    <w:rsid w:val="00806852"/>
    <w:rsid w:val="008072DE"/>
    <w:rsid w:val="00810C49"/>
    <w:rsid w:val="00812008"/>
    <w:rsid w:val="0081209A"/>
    <w:rsid w:val="00813A7D"/>
    <w:rsid w:val="00815833"/>
    <w:rsid w:val="00816919"/>
    <w:rsid w:val="00816FC9"/>
    <w:rsid w:val="00820510"/>
    <w:rsid w:val="00820C57"/>
    <w:rsid w:val="00821ABD"/>
    <w:rsid w:val="00821D7E"/>
    <w:rsid w:val="008232A1"/>
    <w:rsid w:val="0082363C"/>
    <w:rsid w:val="00825126"/>
    <w:rsid w:val="00825D93"/>
    <w:rsid w:val="00825E0B"/>
    <w:rsid w:val="00826959"/>
    <w:rsid w:val="00826DDB"/>
    <w:rsid w:val="008274B6"/>
    <w:rsid w:val="00827AEA"/>
    <w:rsid w:val="0083027C"/>
    <w:rsid w:val="00831F59"/>
    <w:rsid w:val="00833041"/>
    <w:rsid w:val="00834626"/>
    <w:rsid w:val="00834BB6"/>
    <w:rsid w:val="0083553E"/>
    <w:rsid w:val="008355D6"/>
    <w:rsid w:val="008356E0"/>
    <w:rsid w:val="00835FFB"/>
    <w:rsid w:val="00837A55"/>
    <w:rsid w:val="00837D40"/>
    <w:rsid w:val="00840AFC"/>
    <w:rsid w:val="008418F7"/>
    <w:rsid w:val="008424A3"/>
    <w:rsid w:val="00843929"/>
    <w:rsid w:val="00843D74"/>
    <w:rsid w:val="00844C1E"/>
    <w:rsid w:val="00844FAA"/>
    <w:rsid w:val="0084502B"/>
    <w:rsid w:val="00845492"/>
    <w:rsid w:val="00845927"/>
    <w:rsid w:val="008461F7"/>
    <w:rsid w:val="00846C68"/>
    <w:rsid w:val="00847390"/>
    <w:rsid w:val="008479FA"/>
    <w:rsid w:val="00851BC4"/>
    <w:rsid w:val="00851CDA"/>
    <w:rsid w:val="0085290E"/>
    <w:rsid w:val="00853898"/>
    <w:rsid w:val="008539F4"/>
    <w:rsid w:val="00854FEE"/>
    <w:rsid w:val="008562BB"/>
    <w:rsid w:val="008566F5"/>
    <w:rsid w:val="00856C36"/>
    <w:rsid w:val="008576C5"/>
    <w:rsid w:val="00857744"/>
    <w:rsid w:val="00857ED6"/>
    <w:rsid w:val="0086247F"/>
    <w:rsid w:val="00862595"/>
    <w:rsid w:val="00862C90"/>
    <w:rsid w:val="00862F9A"/>
    <w:rsid w:val="008636CC"/>
    <w:rsid w:val="008641DB"/>
    <w:rsid w:val="0086448E"/>
    <w:rsid w:val="00865EFF"/>
    <w:rsid w:val="00870F55"/>
    <w:rsid w:val="00871F8F"/>
    <w:rsid w:val="00872510"/>
    <w:rsid w:val="00873237"/>
    <w:rsid w:val="008753A7"/>
    <w:rsid w:val="00876157"/>
    <w:rsid w:val="008775CC"/>
    <w:rsid w:val="008803C1"/>
    <w:rsid w:val="00881133"/>
    <w:rsid w:val="0088180D"/>
    <w:rsid w:val="00881CA7"/>
    <w:rsid w:val="00882A70"/>
    <w:rsid w:val="00882E3A"/>
    <w:rsid w:val="00884F03"/>
    <w:rsid w:val="008878B2"/>
    <w:rsid w:val="00891205"/>
    <w:rsid w:val="008912D1"/>
    <w:rsid w:val="00892008"/>
    <w:rsid w:val="00892321"/>
    <w:rsid w:val="00893EBB"/>
    <w:rsid w:val="00894427"/>
    <w:rsid w:val="00895126"/>
    <w:rsid w:val="008959D8"/>
    <w:rsid w:val="00895A00"/>
    <w:rsid w:val="00895AF2"/>
    <w:rsid w:val="00895B22"/>
    <w:rsid w:val="008969F8"/>
    <w:rsid w:val="008A01D4"/>
    <w:rsid w:val="008A1389"/>
    <w:rsid w:val="008A17F6"/>
    <w:rsid w:val="008A1908"/>
    <w:rsid w:val="008A2130"/>
    <w:rsid w:val="008A3E09"/>
    <w:rsid w:val="008A3ECF"/>
    <w:rsid w:val="008A45FA"/>
    <w:rsid w:val="008A5144"/>
    <w:rsid w:val="008A5915"/>
    <w:rsid w:val="008A626C"/>
    <w:rsid w:val="008A716E"/>
    <w:rsid w:val="008B2C8F"/>
    <w:rsid w:val="008B3762"/>
    <w:rsid w:val="008B5102"/>
    <w:rsid w:val="008B5C0C"/>
    <w:rsid w:val="008B6882"/>
    <w:rsid w:val="008B6AB1"/>
    <w:rsid w:val="008B6C95"/>
    <w:rsid w:val="008B7482"/>
    <w:rsid w:val="008C0AA5"/>
    <w:rsid w:val="008C147C"/>
    <w:rsid w:val="008C1AEA"/>
    <w:rsid w:val="008C246C"/>
    <w:rsid w:val="008C4717"/>
    <w:rsid w:val="008C6021"/>
    <w:rsid w:val="008C6FBC"/>
    <w:rsid w:val="008C731C"/>
    <w:rsid w:val="008D1153"/>
    <w:rsid w:val="008D15E9"/>
    <w:rsid w:val="008D163B"/>
    <w:rsid w:val="008D3F15"/>
    <w:rsid w:val="008D5248"/>
    <w:rsid w:val="008D58E5"/>
    <w:rsid w:val="008D7386"/>
    <w:rsid w:val="008D7741"/>
    <w:rsid w:val="008D7A4D"/>
    <w:rsid w:val="008E105D"/>
    <w:rsid w:val="008E1F8F"/>
    <w:rsid w:val="008E2F95"/>
    <w:rsid w:val="008E3B09"/>
    <w:rsid w:val="008E3D9C"/>
    <w:rsid w:val="008E683F"/>
    <w:rsid w:val="008F0730"/>
    <w:rsid w:val="008F0BB5"/>
    <w:rsid w:val="008F0FDB"/>
    <w:rsid w:val="008F3343"/>
    <w:rsid w:val="008F355C"/>
    <w:rsid w:val="008F3882"/>
    <w:rsid w:val="008F3E19"/>
    <w:rsid w:val="008F4885"/>
    <w:rsid w:val="008F7C49"/>
    <w:rsid w:val="00900F1E"/>
    <w:rsid w:val="00901B64"/>
    <w:rsid w:val="00901BA9"/>
    <w:rsid w:val="00902F1E"/>
    <w:rsid w:val="00903260"/>
    <w:rsid w:val="0091007F"/>
    <w:rsid w:val="009101D2"/>
    <w:rsid w:val="00910CE5"/>
    <w:rsid w:val="00911DC6"/>
    <w:rsid w:val="00913C8E"/>
    <w:rsid w:val="0091570B"/>
    <w:rsid w:val="00915BBF"/>
    <w:rsid w:val="009171C8"/>
    <w:rsid w:val="00921E57"/>
    <w:rsid w:val="00923430"/>
    <w:rsid w:val="0092595C"/>
    <w:rsid w:val="009268F9"/>
    <w:rsid w:val="0092787D"/>
    <w:rsid w:val="0093043C"/>
    <w:rsid w:val="009310F9"/>
    <w:rsid w:val="009319E4"/>
    <w:rsid w:val="00935794"/>
    <w:rsid w:val="00935887"/>
    <w:rsid w:val="00935A6C"/>
    <w:rsid w:val="009360E4"/>
    <w:rsid w:val="009369E0"/>
    <w:rsid w:val="009372A7"/>
    <w:rsid w:val="00937B48"/>
    <w:rsid w:val="0094110A"/>
    <w:rsid w:val="00942101"/>
    <w:rsid w:val="00946266"/>
    <w:rsid w:val="00947401"/>
    <w:rsid w:val="00947699"/>
    <w:rsid w:val="009477BB"/>
    <w:rsid w:val="00950D32"/>
    <w:rsid w:val="0095138B"/>
    <w:rsid w:val="00952D7A"/>
    <w:rsid w:val="00954474"/>
    <w:rsid w:val="00954E7C"/>
    <w:rsid w:val="00955352"/>
    <w:rsid w:val="00955550"/>
    <w:rsid w:val="009561B2"/>
    <w:rsid w:val="009563B5"/>
    <w:rsid w:val="00956670"/>
    <w:rsid w:val="0095678C"/>
    <w:rsid w:val="00956D28"/>
    <w:rsid w:val="00957761"/>
    <w:rsid w:val="0096015E"/>
    <w:rsid w:val="00961866"/>
    <w:rsid w:val="009620F6"/>
    <w:rsid w:val="00962968"/>
    <w:rsid w:val="00962E1E"/>
    <w:rsid w:val="00963249"/>
    <w:rsid w:val="00964454"/>
    <w:rsid w:val="0096468F"/>
    <w:rsid w:val="0096513F"/>
    <w:rsid w:val="00965278"/>
    <w:rsid w:val="009652A2"/>
    <w:rsid w:val="00975EDB"/>
    <w:rsid w:val="009767C5"/>
    <w:rsid w:val="00977351"/>
    <w:rsid w:val="00977416"/>
    <w:rsid w:val="00982799"/>
    <w:rsid w:val="009831C4"/>
    <w:rsid w:val="0098349D"/>
    <w:rsid w:val="0098357E"/>
    <w:rsid w:val="009862A4"/>
    <w:rsid w:val="009866D7"/>
    <w:rsid w:val="0098684C"/>
    <w:rsid w:val="00986C87"/>
    <w:rsid w:val="009872FB"/>
    <w:rsid w:val="00987B0B"/>
    <w:rsid w:val="00987D92"/>
    <w:rsid w:val="00990649"/>
    <w:rsid w:val="00990B7D"/>
    <w:rsid w:val="00990E66"/>
    <w:rsid w:val="00990EB0"/>
    <w:rsid w:val="009928AB"/>
    <w:rsid w:val="009960EE"/>
    <w:rsid w:val="00996446"/>
    <w:rsid w:val="00996A8B"/>
    <w:rsid w:val="00997350"/>
    <w:rsid w:val="00997D06"/>
    <w:rsid w:val="009A0909"/>
    <w:rsid w:val="009A1A1E"/>
    <w:rsid w:val="009A20C7"/>
    <w:rsid w:val="009A39E1"/>
    <w:rsid w:val="009A4AD3"/>
    <w:rsid w:val="009A5B85"/>
    <w:rsid w:val="009A5C95"/>
    <w:rsid w:val="009A5D43"/>
    <w:rsid w:val="009B0E79"/>
    <w:rsid w:val="009B1B2F"/>
    <w:rsid w:val="009B1C69"/>
    <w:rsid w:val="009B25F4"/>
    <w:rsid w:val="009B3572"/>
    <w:rsid w:val="009B3BFD"/>
    <w:rsid w:val="009B4F46"/>
    <w:rsid w:val="009B7503"/>
    <w:rsid w:val="009C08A6"/>
    <w:rsid w:val="009C3ABA"/>
    <w:rsid w:val="009C5274"/>
    <w:rsid w:val="009C637E"/>
    <w:rsid w:val="009C6829"/>
    <w:rsid w:val="009C6B96"/>
    <w:rsid w:val="009D0FD8"/>
    <w:rsid w:val="009D28C6"/>
    <w:rsid w:val="009D2E42"/>
    <w:rsid w:val="009D3DD6"/>
    <w:rsid w:val="009D3E1C"/>
    <w:rsid w:val="009D4399"/>
    <w:rsid w:val="009D677C"/>
    <w:rsid w:val="009D6F44"/>
    <w:rsid w:val="009D7B3E"/>
    <w:rsid w:val="009E0470"/>
    <w:rsid w:val="009E1859"/>
    <w:rsid w:val="009E26F6"/>
    <w:rsid w:val="009E400C"/>
    <w:rsid w:val="009E4609"/>
    <w:rsid w:val="009E5B1D"/>
    <w:rsid w:val="009E60B4"/>
    <w:rsid w:val="009E717C"/>
    <w:rsid w:val="009E7298"/>
    <w:rsid w:val="009F0B7D"/>
    <w:rsid w:val="009F12E4"/>
    <w:rsid w:val="009F1584"/>
    <w:rsid w:val="009F1AFA"/>
    <w:rsid w:val="009F1EFB"/>
    <w:rsid w:val="009F3233"/>
    <w:rsid w:val="009F36DB"/>
    <w:rsid w:val="009F3873"/>
    <w:rsid w:val="009F4BA0"/>
    <w:rsid w:val="009F53AD"/>
    <w:rsid w:val="009F72F4"/>
    <w:rsid w:val="009F76F9"/>
    <w:rsid w:val="00A0186C"/>
    <w:rsid w:val="00A02603"/>
    <w:rsid w:val="00A05CD3"/>
    <w:rsid w:val="00A060A0"/>
    <w:rsid w:val="00A067E4"/>
    <w:rsid w:val="00A07EA0"/>
    <w:rsid w:val="00A07FCA"/>
    <w:rsid w:val="00A10218"/>
    <w:rsid w:val="00A11B86"/>
    <w:rsid w:val="00A11D9F"/>
    <w:rsid w:val="00A12358"/>
    <w:rsid w:val="00A15B4C"/>
    <w:rsid w:val="00A162C2"/>
    <w:rsid w:val="00A16875"/>
    <w:rsid w:val="00A169FF"/>
    <w:rsid w:val="00A17559"/>
    <w:rsid w:val="00A17E93"/>
    <w:rsid w:val="00A20222"/>
    <w:rsid w:val="00A20BD7"/>
    <w:rsid w:val="00A22626"/>
    <w:rsid w:val="00A250E3"/>
    <w:rsid w:val="00A25DBD"/>
    <w:rsid w:val="00A312A8"/>
    <w:rsid w:val="00A31AA6"/>
    <w:rsid w:val="00A32772"/>
    <w:rsid w:val="00A32C17"/>
    <w:rsid w:val="00A338FB"/>
    <w:rsid w:val="00A33D10"/>
    <w:rsid w:val="00A34928"/>
    <w:rsid w:val="00A3608A"/>
    <w:rsid w:val="00A36CF4"/>
    <w:rsid w:val="00A37105"/>
    <w:rsid w:val="00A41ABD"/>
    <w:rsid w:val="00A41D70"/>
    <w:rsid w:val="00A430C7"/>
    <w:rsid w:val="00A43C95"/>
    <w:rsid w:val="00A44039"/>
    <w:rsid w:val="00A44C61"/>
    <w:rsid w:val="00A468ED"/>
    <w:rsid w:val="00A46C3B"/>
    <w:rsid w:val="00A47929"/>
    <w:rsid w:val="00A47F29"/>
    <w:rsid w:val="00A501AE"/>
    <w:rsid w:val="00A51160"/>
    <w:rsid w:val="00A519CF"/>
    <w:rsid w:val="00A51B26"/>
    <w:rsid w:val="00A5227C"/>
    <w:rsid w:val="00A53590"/>
    <w:rsid w:val="00A54295"/>
    <w:rsid w:val="00A543C9"/>
    <w:rsid w:val="00A54EA6"/>
    <w:rsid w:val="00A55ACD"/>
    <w:rsid w:val="00A5661F"/>
    <w:rsid w:val="00A60633"/>
    <w:rsid w:val="00A60A8F"/>
    <w:rsid w:val="00A623E9"/>
    <w:rsid w:val="00A62BF5"/>
    <w:rsid w:val="00A63747"/>
    <w:rsid w:val="00A646B6"/>
    <w:rsid w:val="00A64CBB"/>
    <w:rsid w:val="00A64FC8"/>
    <w:rsid w:val="00A67431"/>
    <w:rsid w:val="00A67D8B"/>
    <w:rsid w:val="00A67E8D"/>
    <w:rsid w:val="00A703F0"/>
    <w:rsid w:val="00A70EF9"/>
    <w:rsid w:val="00A71244"/>
    <w:rsid w:val="00A71266"/>
    <w:rsid w:val="00A7177E"/>
    <w:rsid w:val="00A7197A"/>
    <w:rsid w:val="00A721CA"/>
    <w:rsid w:val="00A73945"/>
    <w:rsid w:val="00A74E34"/>
    <w:rsid w:val="00A75664"/>
    <w:rsid w:val="00A803C6"/>
    <w:rsid w:val="00A80A87"/>
    <w:rsid w:val="00A80EBE"/>
    <w:rsid w:val="00A8103E"/>
    <w:rsid w:val="00A812A7"/>
    <w:rsid w:val="00A81AEB"/>
    <w:rsid w:val="00A82D68"/>
    <w:rsid w:val="00A83608"/>
    <w:rsid w:val="00A836A9"/>
    <w:rsid w:val="00A84974"/>
    <w:rsid w:val="00A8570C"/>
    <w:rsid w:val="00A85826"/>
    <w:rsid w:val="00A85D21"/>
    <w:rsid w:val="00A85D92"/>
    <w:rsid w:val="00A86776"/>
    <w:rsid w:val="00A86CF6"/>
    <w:rsid w:val="00A87B3C"/>
    <w:rsid w:val="00A90639"/>
    <w:rsid w:val="00A90935"/>
    <w:rsid w:val="00A912D2"/>
    <w:rsid w:val="00A91729"/>
    <w:rsid w:val="00A926A8"/>
    <w:rsid w:val="00A9365A"/>
    <w:rsid w:val="00A948ED"/>
    <w:rsid w:val="00A959B1"/>
    <w:rsid w:val="00A95B17"/>
    <w:rsid w:val="00A96EA3"/>
    <w:rsid w:val="00A97B6A"/>
    <w:rsid w:val="00AA1412"/>
    <w:rsid w:val="00AA1EBF"/>
    <w:rsid w:val="00AA222F"/>
    <w:rsid w:val="00AA3BD3"/>
    <w:rsid w:val="00AA5472"/>
    <w:rsid w:val="00AA5619"/>
    <w:rsid w:val="00AA5B35"/>
    <w:rsid w:val="00AA615B"/>
    <w:rsid w:val="00AA6776"/>
    <w:rsid w:val="00AA68FD"/>
    <w:rsid w:val="00AB131A"/>
    <w:rsid w:val="00AB182F"/>
    <w:rsid w:val="00AB1A6D"/>
    <w:rsid w:val="00AB2E1F"/>
    <w:rsid w:val="00AB590C"/>
    <w:rsid w:val="00AB64EB"/>
    <w:rsid w:val="00AB66A4"/>
    <w:rsid w:val="00AB6DE6"/>
    <w:rsid w:val="00AB6EF7"/>
    <w:rsid w:val="00AB7346"/>
    <w:rsid w:val="00AB7574"/>
    <w:rsid w:val="00AB77FA"/>
    <w:rsid w:val="00AC146F"/>
    <w:rsid w:val="00AC151F"/>
    <w:rsid w:val="00AC2695"/>
    <w:rsid w:val="00AC2D41"/>
    <w:rsid w:val="00AC2F68"/>
    <w:rsid w:val="00AC3677"/>
    <w:rsid w:val="00AC53E0"/>
    <w:rsid w:val="00AC55BC"/>
    <w:rsid w:val="00AC5979"/>
    <w:rsid w:val="00AC644E"/>
    <w:rsid w:val="00AC6A76"/>
    <w:rsid w:val="00AC6B9E"/>
    <w:rsid w:val="00AD06B1"/>
    <w:rsid w:val="00AD0CF3"/>
    <w:rsid w:val="00AD12E2"/>
    <w:rsid w:val="00AD13A0"/>
    <w:rsid w:val="00AD1DE1"/>
    <w:rsid w:val="00AD2263"/>
    <w:rsid w:val="00AD374E"/>
    <w:rsid w:val="00AD37E5"/>
    <w:rsid w:val="00AD3ECB"/>
    <w:rsid w:val="00AD4C9E"/>
    <w:rsid w:val="00AD5357"/>
    <w:rsid w:val="00AD5509"/>
    <w:rsid w:val="00AD567F"/>
    <w:rsid w:val="00AD699A"/>
    <w:rsid w:val="00AD7711"/>
    <w:rsid w:val="00AD79E4"/>
    <w:rsid w:val="00AD7CBB"/>
    <w:rsid w:val="00AE3360"/>
    <w:rsid w:val="00AE4284"/>
    <w:rsid w:val="00AE49C6"/>
    <w:rsid w:val="00AE6FCC"/>
    <w:rsid w:val="00AE7168"/>
    <w:rsid w:val="00AE7439"/>
    <w:rsid w:val="00AF04D3"/>
    <w:rsid w:val="00AF0783"/>
    <w:rsid w:val="00AF13C7"/>
    <w:rsid w:val="00AF2D26"/>
    <w:rsid w:val="00AF2EE2"/>
    <w:rsid w:val="00AF37A0"/>
    <w:rsid w:val="00AF404A"/>
    <w:rsid w:val="00AF44F9"/>
    <w:rsid w:val="00AF4743"/>
    <w:rsid w:val="00AF54BE"/>
    <w:rsid w:val="00AF5C9A"/>
    <w:rsid w:val="00AF70D7"/>
    <w:rsid w:val="00AF7D67"/>
    <w:rsid w:val="00AF7E8E"/>
    <w:rsid w:val="00AF7F09"/>
    <w:rsid w:val="00B007CA"/>
    <w:rsid w:val="00B02AAD"/>
    <w:rsid w:val="00B035B1"/>
    <w:rsid w:val="00B05560"/>
    <w:rsid w:val="00B05E53"/>
    <w:rsid w:val="00B069D2"/>
    <w:rsid w:val="00B07373"/>
    <w:rsid w:val="00B07970"/>
    <w:rsid w:val="00B10DBB"/>
    <w:rsid w:val="00B1132A"/>
    <w:rsid w:val="00B113A6"/>
    <w:rsid w:val="00B11D21"/>
    <w:rsid w:val="00B12BE0"/>
    <w:rsid w:val="00B14257"/>
    <w:rsid w:val="00B15A3D"/>
    <w:rsid w:val="00B16237"/>
    <w:rsid w:val="00B16424"/>
    <w:rsid w:val="00B16C6F"/>
    <w:rsid w:val="00B1778A"/>
    <w:rsid w:val="00B20148"/>
    <w:rsid w:val="00B22F0B"/>
    <w:rsid w:val="00B241E2"/>
    <w:rsid w:val="00B2453B"/>
    <w:rsid w:val="00B247ED"/>
    <w:rsid w:val="00B256F6"/>
    <w:rsid w:val="00B2608A"/>
    <w:rsid w:val="00B2620A"/>
    <w:rsid w:val="00B2754C"/>
    <w:rsid w:val="00B27CE3"/>
    <w:rsid w:val="00B30A25"/>
    <w:rsid w:val="00B30F4A"/>
    <w:rsid w:val="00B3141D"/>
    <w:rsid w:val="00B31DB8"/>
    <w:rsid w:val="00B31E66"/>
    <w:rsid w:val="00B326A0"/>
    <w:rsid w:val="00B3277D"/>
    <w:rsid w:val="00B35930"/>
    <w:rsid w:val="00B40A17"/>
    <w:rsid w:val="00B411CF"/>
    <w:rsid w:val="00B42346"/>
    <w:rsid w:val="00B42520"/>
    <w:rsid w:val="00B42A1F"/>
    <w:rsid w:val="00B43813"/>
    <w:rsid w:val="00B44C39"/>
    <w:rsid w:val="00B44DDF"/>
    <w:rsid w:val="00B44EA3"/>
    <w:rsid w:val="00B45871"/>
    <w:rsid w:val="00B45CEC"/>
    <w:rsid w:val="00B4760B"/>
    <w:rsid w:val="00B500A9"/>
    <w:rsid w:val="00B50D68"/>
    <w:rsid w:val="00B50E0E"/>
    <w:rsid w:val="00B51E54"/>
    <w:rsid w:val="00B52D49"/>
    <w:rsid w:val="00B53689"/>
    <w:rsid w:val="00B53C60"/>
    <w:rsid w:val="00B543DA"/>
    <w:rsid w:val="00B54913"/>
    <w:rsid w:val="00B5533F"/>
    <w:rsid w:val="00B56030"/>
    <w:rsid w:val="00B5607C"/>
    <w:rsid w:val="00B56570"/>
    <w:rsid w:val="00B57818"/>
    <w:rsid w:val="00B610A3"/>
    <w:rsid w:val="00B61583"/>
    <w:rsid w:val="00B6223D"/>
    <w:rsid w:val="00B6245B"/>
    <w:rsid w:val="00B62F77"/>
    <w:rsid w:val="00B64EE3"/>
    <w:rsid w:val="00B65E08"/>
    <w:rsid w:val="00B6654F"/>
    <w:rsid w:val="00B67397"/>
    <w:rsid w:val="00B67685"/>
    <w:rsid w:val="00B67A2A"/>
    <w:rsid w:val="00B67F85"/>
    <w:rsid w:val="00B70748"/>
    <w:rsid w:val="00B70AAC"/>
    <w:rsid w:val="00B725E6"/>
    <w:rsid w:val="00B72723"/>
    <w:rsid w:val="00B73052"/>
    <w:rsid w:val="00B7307D"/>
    <w:rsid w:val="00B7355E"/>
    <w:rsid w:val="00B74750"/>
    <w:rsid w:val="00B756B8"/>
    <w:rsid w:val="00B76383"/>
    <w:rsid w:val="00B775B9"/>
    <w:rsid w:val="00B77B04"/>
    <w:rsid w:val="00B81C89"/>
    <w:rsid w:val="00B8220C"/>
    <w:rsid w:val="00B83160"/>
    <w:rsid w:val="00B832F4"/>
    <w:rsid w:val="00B8374C"/>
    <w:rsid w:val="00B8392B"/>
    <w:rsid w:val="00B83FCB"/>
    <w:rsid w:val="00B84667"/>
    <w:rsid w:val="00B84B2E"/>
    <w:rsid w:val="00B91332"/>
    <w:rsid w:val="00B92BDA"/>
    <w:rsid w:val="00B92DF9"/>
    <w:rsid w:val="00B9470C"/>
    <w:rsid w:val="00B94802"/>
    <w:rsid w:val="00B95B6E"/>
    <w:rsid w:val="00B962F8"/>
    <w:rsid w:val="00BA66AD"/>
    <w:rsid w:val="00BA7C13"/>
    <w:rsid w:val="00BB0E4E"/>
    <w:rsid w:val="00BB1014"/>
    <w:rsid w:val="00BB4AF7"/>
    <w:rsid w:val="00BB5812"/>
    <w:rsid w:val="00BB6840"/>
    <w:rsid w:val="00BB69B7"/>
    <w:rsid w:val="00BB6D10"/>
    <w:rsid w:val="00BB6D7E"/>
    <w:rsid w:val="00BB6E98"/>
    <w:rsid w:val="00BB7B3A"/>
    <w:rsid w:val="00BC0610"/>
    <w:rsid w:val="00BC1967"/>
    <w:rsid w:val="00BC4535"/>
    <w:rsid w:val="00BC4CA6"/>
    <w:rsid w:val="00BC6558"/>
    <w:rsid w:val="00BC6788"/>
    <w:rsid w:val="00BD1733"/>
    <w:rsid w:val="00BD2C0E"/>
    <w:rsid w:val="00BD2D6D"/>
    <w:rsid w:val="00BD2FED"/>
    <w:rsid w:val="00BD33DA"/>
    <w:rsid w:val="00BD3DA6"/>
    <w:rsid w:val="00BD410B"/>
    <w:rsid w:val="00BD4443"/>
    <w:rsid w:val="00BD4CCB"/>
    <w:rsid w:val="00BD5900"/>
    <w:rsid w:val="00BD6B49"/>
    <w:rsid w:val="00BE03AA"/>
    <w:rsid w:val="00BE0DC0"/>
    <w:rsid w:val="00BE10D1"/>
    <w:rsid w:val="00BE19F3"/>
    <w:rsid w:val="00BE1E42"/>
    <w:rsid w:val="00BE3DA0"/>
    <w:rsid w:val="00BE4616"/>
    <w:rsid w:val="00BE619A"/>
    <w:rsid w:val="00BE6E32"/>
    <w:rsid w:val="00BE7181"/>
    <w:rsid w:val="00BE72A4"/>
    <w:rsid w:val="00BE7527"/>
    <w:rsid w:val="00BF0B1D"/>
    <w:rsid w:val="00BF0ECE"/>
    <w:rsid w:val="00BF0FDF"/>
    <w:rsid w:val="00BF2041"/>
    <w:rsid w:val="00BF2FD9"/>
    <w:rsid w:val="00BF362A"/>
    <w:rsid w:val="00BF4557"/>
    <w:rsid w:val="00BF5464"/>
    <w:rsid w:val="00BF76FC"/>
    <w:rsid w:val="00C0138B"/>
    <w:rsid w:val="00C01706"/>
    <w:rsid w:val="00C018EB"/>
    <w:rsid w:val="00C01A5D"/>
    <w:rsid w:val="00C0281B"/>
    <w:rsid w:val="00C035EB"/>
    <w:rsid w:val="00C0464C"/>
    <w:rsid w:val="00C046E2"/>
    <w:rsid w:val="00C04D40"/>
    <w:rsid w:val="00C057B3"/>
    <w:rsid w:val="00C05F36"/>
    <w:rsid w:val="00C062D6"/>
    <w:rsid w:val="00C071F2"/>
    <w:rsid w:val="00C07C9E"/>
    <w:rsid w:val="00C121C7"/>
    <w:rsid w:val="00C136F3"/>
    <w:rsid w:val="00C14BDE"/>
    <w:rsid w:val="00C15A50"/>
    <w:rsid w:val="00C15E0E"/>
    <w:rsid w:val="00C163BD"/>
    <w:rsid w:val="00C237CF"/>
    <w:rsid w:val="00C24966"/>
    <w:rsid w:val="00C24EFA"/>
    <w:rsid w:val="00C263D9"/>
    <w:rsid w:val="00C26703"/>
    <w:rsid w:val="00C27135"/>
    <w:rsid w:val="00C27D9B"/>
    <w:rsid w:val="00C30106"/>
    <w:rsid w:val="00C315F6"/>
    <w:rsid w:val="00C33B99"/>
    <w:rsid w:val="00C33D6E"/>
    <w:rsid w:val="00C33E68"/>
    <w:rsid w:val="00C350BF"/>
    <w:rsid w:val="00C36B01"/>
    <w:rsid w:val="00C379C2"/>
    <w:rsid w:val="00C37A43"/>
    <w:rsid w:val="00C37B03"/>
    <w:rsid w:val="00C37E72"/>
    <w:rsid w:val="00C40ABE"/>
    <w:rsid w:val="00C416B0"/>
    <w:rsid w:val="00C41A78"/>
    <w:rsid w:val="00C41D53"/>
    <w:rsid w:val="00C42C02"/>
    <w:rsid w:val="00C42D0D"/>
    <w:rsid w:val="00C438FE"/>
    <w:rsid w:val="00C44FA9"/>
    <w:rsid w:val="00C4522B"/>
    <w:rsid w:val="00C46E0E"/>
    <w:rsid w:val="00C47EAF"/>
    <w:rsid w:val="00C50455"/>
    <w:rsid w:val="00C50DCD"/>
    <w:rsid w:val="00C51414"/>
    <w:rsid w:val="00C527EC"/>
    <w:rsid w:val="00C536B5"/>
    <w:rsid w:val="00C54578"/>
    <w:rsid w:val="00C55A1E"/>
    <w:rsid w:val="00C56303"/>
    <w:rsid w:val="00C56A5F"/>
    <w:rsid w:val="00C56D75"/>
    <w:rsid w:val="00C5714D"/>
    <w:rsid w:val="00C571D7"/>
    <w:rsid w:val="00C57BBF"/>
    <w:rsid w:val="00C60805"/>
    <w:rsid w:val="00C60A4F"/>
    <w:rsid w:val="00C614B4"/>
    <w:rsid w:val="00C62838"/>
    <w:rsid w:val="00C629A1"/>
    <w:rsid w:val="00C6326B"/>
    <w:rsid w:val="00C64515"/>
    <w:rsid w:val="00C64606"/>
    <w:rsid w:val="00C6462A"/>
    <w:rsid w:val="00C65B4C"/>
    <w:rsid w:val="00C6623C"/>
    <w:rsid w:val="00C66898"/>
    <w:rsid w:val="00C66ED4"/>
    <w:rsid w:val="00C6720C"/>
    <w:rsid w:val="00C677D7"/>
    <w:rsid w:val="00C67AE7"/>
    <w:rsid w:val="00C67EBB"/>
    <w:rsid w:val="00C700C6"/>
    <w:rsid w:val="00C73028"/>
    <w:rsid w:val="00C732B2"/>
    <w:rsid w:val="00C74929"/>
    <w:rsid w:val="00C74DCC"/>
    <w:rsid w:val="00C759D6"/>
    <w:rsid w:val="00C75CF4"/>
    <w:rsid w:val="00C76C73"/>
    <w:rsid w:val="00C76F44"/>
    <w:rsid w:val="00C77845"/>
    <w:rsid w:val="00C77A4C"/>
    <w:rsid w:val="00C77F7A"/>
    <w:rsid w:val="00C8073E"/>
    <w:rsid w:val="00C8142C"/>
    <w:rsid w:val="00C817F0"/>
    <w:rsid w:val="00C835E7"/>
    <w:rsid w:val="00C85885"/>
    <w:rsid w:val="00C86531"/>
    <w:rsid w:val="00C87307"/>
    <w:rsid w:val="00C91877"/>
    <w:rsid w:val="00C92329"/>
    <w:rsid w:val="00C937D7"/>
    <w:rsid w:val="00C940E3"/>
    <w:rsid w:val="00C94B02"/>
    <w:rsid w:val="00C94D07"/>
    <w:rsid w:val="00C9577B"/>
    <w:rsid w:val="00C96049"/>
    <w:rsid w:val="00CA0CFC"/>
    <w:rsid w:val="00CA4AAB"/>
    <w:rsid w:val="00CA4FE8"/>
    <w:rsid w:val="00CA5554"/>
    <w:rsid w:val="00CA5E1E"/>
    <w:rsid w:val="00CA6069"/>
    <w:rsid w:val="00CA60E5"/>
    <w:rsid w:val="00CA6167"/>
    <w:rsid w:val="00CA7F7B"/>
    <w:rsid w:val="00CAB480"/>
    <w:rsid w:val="00CB18F3"/>
    <w:rsid w:val="00CB2271"/>
    <w:rsid w:val="00CB2B7D"/>
    <w:rsid w:val="00CB3896"/>
    <w:rsid w:val="00CB53F6"/>
    <w:rsid w:val="00CB6558"/>
    <w:rsid w:val="00CB7F29"/>
    <w:rsid w:val="00CB7FA5"/>
    <w:rsid w:val="00CC17E3"/>
    <w:rsid w:val="00CC35EC"/>
    <w:rsid w:val="00CC47BF"/>
    <w:rsid w:val="00CC4E11"/>
    <w:rsid w:val="00CC57C3"/>
    <w:rsid w:val="00CC6BA9"/>
    <w:rsid w:val="00CC6E8A"/>
    <w:rsid w:val="00CC6EA4"/>
    <w:rsid w:val="00CC7B18"/>
    <w:rsid w:val="00CC7E4B"/>
    <w:rsid w:val="00CC7ED0"/>
    <w:rsid w:val="00CD0C0F"/>
    <w:rsid w:val="00CD1CAD"/>
    <w:rsid w:val="00CD1EA7"/>
    <w:rsid w:val="00CD3DD2"/>
    <w:rsid w:val="00CD4A49"/>
    <w:rsid w:val="00CD5405"/>
    <w:rsid w:val="00CD5D61"/>
    <w:rsid w:val="00CD5F21"/>
    <w:rsid w:val="00CD6126"/>
    <w:rsid w:val="00CD6470"/>
    <w:rsid w:val="00CD6B82"/>
    <w:rsid w:val="00CE06E1"/>
    <w:rsid w:val="00CE1CFE"/>
    <w:rsid w:val="00CE2C21"/>
    <w:rsid w:val="00CE360E"/>
    <w:rsid w:val="00CE4A62"/>
    <w:rsid w:val="00CE4DFD"/>
    <w:rsid w:val="00CE59E4"/>
    <w:rsid w:val="00CE5DD1"/>
    <w:rsid w:val="00CE6B16"/>
    <w:rsid w:val="00CE6C35"/>
    <w:rsid w:val="00CE7724"/>
    <w:rsid w:val="00CE7C42"/>
    <w:rsid w:val="00CF254C"/>
    <w:rsid w:val="00CF2B56"/>
    <w:rsid w:val="00CF3EE7"/>
    <w:rsid w:val="00CF5032"/>
    <w:rsid w:val="00CF5F17"/>
    <w:rsid w:val="00CF609E"/>
    <w:rsid w:val="00CF60F3"/>
    <w:rsid w:val="00CF6219"/>
    <w:rsid w:val="00CF7F81"/>
    <w:rsid w:val="00D00C90"/>
    <w:rsid w:val="00D05EB0"/>
    <w:rsid w:val="00D0632A"/>
    <w:rsid w:val="00D06C16"/>
    <w:rsid w:val="00D0769F"/>
    <w:rsid w:val="00D07F79"/>
    <w:rsid w:val="00D106F4"/>
    <w:rsid w:val="00D10CC6"/>
    <w:rsid w:val="00D10E78"/>
    <w:rsid w:val="00D10E80"/>
    <w:rsid w:val="00D110E7"/>
    <w:rsid w:val="00D11980"/>
    <w:rsid w:val="00D15A71"/>
    <w:rsid w:val="00D213A7"/>
    <w:rsid w:val="00D2171D"/>
    <w:rsid w:val="00D21EB9"/>
    <w:rsid w:val="00D23C7A"/>
    <w:rsid w:val="00D25792"/>
    <w:rsid w:val="00D26C59"/>
    <w:rsid w:val="00D26F93"/>
    <w:rsid w:val="00D33610"/>
    <w:rsid w:val="00D33889"/>
    <w:rsid w:val="00D33CB1"/>
    <w:rsid w:val="00D35471"/>
    <w:rsid w:val="00D36E0E"/>
    <w:rsid w:val="00D41C80"/>
    <w:rsid w:val="00D4233F"/>
    <w:rsid w:val="00D434BC"/>
    <w:rsid w:val="00D446C0"/>
    <w:rsid w:val="00D453CB"/>
    <w:rsid w:val="00D4583B"/>
    <w:rsid w:val="00D46F73"/>
    <w:rsid w:val="00D5278F"/>
    <w:rsid w:val="00D52E1B"/>
    <w:rsid w:val="00D52F33"/>
    <w:rsid w:val="00D530F4"/>
    <w:rsid w:val="00D5378E"/>
    <w:rsid w:val="00D53BAA"/>
    <w:rsid w:val="00D53E7E"/>
    <w:rsid w:val="00D54846"/>
    <w:rsid w:val="00D549EE"/>
    <w:rsid w:val="00D54C15"/>
    <w:rsid w:val="00D5524A"/>
    <w:rsid w:val="00D573C4"/>
    <w:rsid w:val="00D57EA6"/>
    <w:rsid w:val="00D60824"/>
    <w:rsid w:val="00D61993"/>
    <w:rsid w:val="00D61D44"/>
    <w:rsid w:val="00D62FC7"/>
    <w:rsid w:val="00D62FF8"/>
    <w:rsid w:val="00D63578"/>
    <w:rsid w:val="00D63898"/>
    <w:rsid w:val="00D643A4"/>
    <w:rsid w:val="00D64C29"/>
    <w:rsid w:val="00D67552"/>
    <w:rsid w:val="00D6764B"/>
    <w:rsid w:val="00D70F62"/>
    <w:rsid w:val="00D72A0A"/>
    <w:rsid w:val="00D74937"/>
    <w:rsid w:val="00D7584A"/>
    <w:rsid w:val="00D761F3"/>
    <w:rsid w:val="00D81BC3"/>
    <w:rsid w:val="00D83A73"/>
    <w:rsid w:val="00D83E9F"/>
    <w:rsid w:val="00D8505C"/>
    <w:rsid w:val="00D8570F"/>
    <w:rsid w:val="00D8659D"/>
    <w:rsid w:val="00D86646"/>
    <w:rsid w:val="00D8696A"/>
    <w:rsid w:val="00D90BD7"/>
    <w:rsid w:val="00D91397"/>
    <w:rsid w:val="00D918E8"/>
    <w:rsid w:val="00D92673"/>
    <w:rsid w:val="00D92A61"/>
    <w:rsid w:val="00D93067"/>
    <w:rsid w:val="00D9311D"/>
    <w:rsid w:val="00D93ED5"/>
    <w:rsid w:val="00D940CF"/>
    <w:rsid w:val="00D94D8E"/>
    <w:rsid w:val="00D94FDD"/>
    <w:rsid w:val="00D9682A"/>
    <w:rsid w:val="00DA0F74"/>
    <w:rsid w:val="00DA12F4"/>
    <w:rsid w:val="00DA1414"/>
    <w:rsid w:val="00DA3F95"/>
    <w:rsid w:val="00DA6F2B"/>
    <w:rsid w:val="00DB072C"/>
    <w:rsid w:val="00DB0AB4"/>
    <w:rsid w:val="00DB1CE3"/>
    <w:rsid w:val="00DB2239"/>
    <w:rsid w:val="00DB4777"/>
    <w:rsid w:val="00DB523F"/>
    <w:rsid w:val="00DB5399"/>
    <w:rsid w:val="00DB7690"/>
    <w:rsid w:val="00DB78B1"/>
    <w:rsid w:val="00DC028F"/>
    <w:rsid w:val="00DC11C6"/>
    <w:rsid w:val="00DC1742"/>
    <w:rsid w:val="00DC25C7"/>
    <w:rsid w:val="00DC51E5"/>
    <w:rsid w:val="00DC5B09"/>
    <w:rsid w:val="00DC5C1A"/>
    <w:rsid w:val="00DC7E92"/>
    <w:rsid w:val="00DD0819"/>
    <w:rsid w:val="00DD0BCC"/>
    <w:rsid w:val="00DD1281"/>
    <w:rsid w:val="00DD26F7"/>
    <w:rsid w:val="00DD2E9E"/>
    <w:rsid w:val="00DD4E1A"/>
    <w:rsid w:val="00DD5373"/>
    <w:rsid w:val="00DD57AC"/>
    <w:rsid w:val="00DD7EFD"/>
    <w:rsid w:val="00DE085A"/>
    <w:rsid w:val="00DE0EAE"/>
    <w:rsid w:val="00DE2AE3"/>
    <w:rsid w:val="00DE3BF8"/>
    <w:rsid w:val="00DE436C"/>
    <w:rsid w:val="00DE4FF4"/>
    <w:rsid w:val="00DE5741"/>
    <w:rsid w:val="00DE5E96"/>
    <w:rsid w:val="00DE6D63"/>
    <w:rsid w:val="00DE71E8"/>
    <w:rsid w:val="00DE785C"/>
    <w:rsid w:val="00DE7D73"/>
    <w:rsid w:val="00DF02E9"/>
    <w:rsid w:val="00DF12A4"/>
    <w:rsid w:val="00DF2354"/>
    <w:rsid w:val="00DF2537"/>
    <w:rsid w:val="00DF2A5E"/>
    <w:rsid w:val="00DF2FAF"/>
    <w:rsid w:val="00DF358B"/>
    <w:rsid w:val="00DF35AE"/>
    <w:rsid w:val="00DF42CA"/>
    <w:rsid w:val="00DF437E"/>
    <w:rsid w:val="00DF54F1"/>
    <w:rsid w:val="00DF5738"/>
    <w:rsid w:val="00DF634C"/>
    <w:rsid w:val="00DF7CAA"/>
    <w:rsid w:val="00E002D4"/>
    <w:rsid w:val="00E01A87"/>
    <w:rsid w:val="00E02740"/>
    <w:rsid w:val="00E0304B"/>
    <w:rsid w:val="00E037A6"/>
    <w:rsid w:val="00E04B38"/>
    <w:rsid w:val="00E0523C"/>
    <w:rsid w:val="00E054DB"/>
    <w:rsid w:val="00E05A91"/>
    <w:rsid w:val="00E064ED"/>
    <w:rsid w:val="00E110E9"/>
    <w:rsid w:val="00E13D72"/>
    <w:rsid w:val="00E13F22"/>
    <w:rsid w:val="00E14447"/>
    <w:rsid w:val="00E168EB"/>
    <w:rsid w:val="00E207D5"/>
    <w:rsid w:val="00E2116C"/>
    <w:rsid w:val="00E22ED3"/>
    <w:rsid w:val="00E24303"/>
    <w:rsid w:val="00E26673"/>
    <w:rsid w:val="00E26F97"/>
    <w:rsid w:val="00E27413"/>
    <w:rsid w:val="00E27D48"/>
    <w:rsid w:val="00E306CC"/>
    <w:rsid w:val="00E312C0"/>
    <w:rsid w:val="00E319BD"/>
    <w:rsid w:val="00E32445"/>
    <w:rsid w:val="00E32A05"/>
    <w:rsid w:val="00E33592"/>
    <w:rsid w:val="00E34AAD"/>
    <w:rsid w:val="00E3529F"/>
    <w:rsid w:val="00E36435"/>
    <w:rsid w:val="00E3781E"/>
    <w:rsid w:val="00E40748"/>
    <w:rsid w:val="00E40CF8"/>
    <w:rsid w:val="00E40FFE"/>
    <w:rsid w:val="00E4124C"/>
    <w:rsid w:val="00E414FE"/>
    <w:rsid w:val="00E41AE4"/>
    <w:rsid w:val="00E41DAC"/>
    <w:rsid w:val="00E43C5F"/>
    <w:rsid w:val="00E43F6E"/>
    <w:rsid w:val="00E44261"/>
    <w:rsid w:val="00E442FD"/>
    <w:rsid w:val="00E46073"/>
    <w:rsid w:val="00E46C92"/>
    <w:rsid w:val="00E477D4"/>
    <w:rsid w:val="00E513DD"/>
    <w:rsid w:val="00E5224D"/>
    <w:rsid w:val="00E52748"/>
    <w:rsid w:val="00E53DE2"/>
    <w:rsid w:val="00E54550"/>
    <w:rsid w:val="00E55CD0"/>
    <w:rsid w:val="00E60654"/>
    <w:rsid w:val="00E64A5E"/>
    <w:rsid w:val="00E667CC"/>
    <w:rsid w:val="00E66D15"/>
    <w:rsid w:val="00E66FF1"/>
    <w:rsid w:val="00E67DFB"/>
    <w:rsid w:val="00E70A82"/>
    <w:rsid w:val="00E71AE0"/>
    <w:rsid w:val="00E71B22"/>
    <w:rsid w:val="00E71C8E"/>
    <w:rsid w:val="00E72715"/>
    <w:rsid w:val="00E731F7"/>
    <w:rsid w:val="00E75379"/>
    <w:rsid w:val="00E764A8"/>
    <w:rsid w:val="00E77CCC"/>
    <w:rsid w:val="00E81A75"/>
    <w:rsid w:val="00E82669"/>
    <w:rsid w:val="00E82CA9"/>
    <w:rsid w:val="00E84E9F"/>
    <w:rsid w:val="00E86958"/>
    <w:rsid w:val="00E86B5E"/>
    <w:rsid w:val="00E9159F"/>
    <w:rsid w:val="00E92094"/>
    <w:rsid w:val="00E93895"/>
    <w:rsid w:val="00E96176"/>
    <w:rsid w:val="00E9638F"/>
    <w:rsid w:val="00E967FA"/>
    <w:rsid w:val="00EA039A"/>
    <w:rsid w:val="00EA0657"/>
    <w:rsid w:val="00EA0BC1"/>
    <w:rsid w:val="00EA0C05"/>
    <w:rsid w:val="00EA0F59"/>
    <w:rsid w:val="00EA2027"/>
    <w:rsid w:val="00EA29C3"/>
    <w:rsid w:val="00EA5125"/>
    <w:rsid w:val="00EA5D56"/>
    <w:rsid w:val="00EB170D"/>
    <w:rsid w:val="00EB29F8"/>
    <w:rsid w:val="00EB2A16"/>
    <w:rsid w:val="00EB2AF2"/>
    <w:rsid w:val="00EB341D"/>
    <w:rsid w:val="00EB35E4"/>
    <w:rsid w:val="00EB6853"/>
    <w:rsid w:val="00EB7FEE"/>
    <w:rsid w:val="00EC0725"/>
    <w:rsid w:val="00EC0FA3"/>
    <w:rsid w:val="00EC1176"/>
    <w:rsid w:val="00EC237A"/>
    <w:rsid w:val="00EC2773"/>
    <w:rsid w:val="00EC394A"/>
    <w:rsid w:val="00EC3BCD"/>
    <w:rsid w:val="00EC3BEB"/>
    <w:rsid w:val="00EC3E48"/>
    <w:rsid w:val="00EC4942"/>
    <w:rsid w:val="00EC73F2"/>
    <w:rsid w:val="00ED11EE"/>
    <w:rsid w:val="00ED393D"/>
    <w:rsid w:val="00ED3F29"/>
    <w:rsid w:val="00ED7D7F"/>
    <w:rsid w:val="00EE08A3"/>
    <w:rsid w:val="00EE1BD6"/>
    <w:rsid w:val="00EE4B91"/>
    <w:rsid w:val="00EE6C19"/>
    <w:rsid w:val="00EF0C4F"/>
    <w:rsid w:val="00EF1029"/>
    <w:rsid w:val="00EF11E9"/>
    <w:rsid w:val="00EF12DE"/>
    <w:rsid w:val="00EF145D"/>
    <w:rsid w:val="00EF4057"/>
    <w:rsid w:val="00EF4F44"/>
    <w:rsid w:val="00EF5D03"/>
    <w:rsid w:val="00EF6628"/>
    <w:rsid w:val="00EF6EA9"/>
    <w:rsid w:val="00F00A4B"/>
    <w:rsid w:val="00F04C51"/>
    <w:rsid w:val="00F04CCC"/>
    <w:rsid w:val="00F04D4C"/>
    <w:rsid w:val="00F051CA"/>
    <w:rsid w:val="00F05903"/>
    <w:rsid w:val="00F05BB0"/>
    <w:rsid w:val="00F069CB"/>
    <w:rsid w:val="00F0737A"/>
    <w:rsid w:val="00F07723"/>
    <w:rsid w:val="00F104B3"/>
    <w:rsid w:val="00F104DA"/>
    <w:rsid w:val="00F10B72"/>
    <w:rsid w:val="00F10B80"/>
    <w:rsid w:val="00F11D4B"/>
    <w:rsid w:val="00F13270"/>
    <w:rsid w:val="00F13B1B"/>
    <w:rsid w:val="00F13D83"/>
    <w:rsid w:val="00F13F7D"/>
    <w:rsid w:val="00F164B3"/>
    <w:rsid w:val="00F171C4"/>
    <w:rsid w:val="00F1729E"/>
    <w:rsid w:val="00F1743C"/>
    <w:rsid w:val="00F175D3"/>
    <w:rsid w:val="00F17AB9"/>
    <w:rsid w:val="00F20855"/>
    <w:rsid w:val="00F2354F"/>
    <w:rsid w:val="00F24535"/>
    <w:rsid w:val="00F25564"/>
    <w:rsid w:val="00F261A3"/>
    <w:rsid w:val="00F30405"/>
    <w:rsid w:val="00F316CB"/>
    <w:rsid w:val="00F31D5B"/>
    <w:rsid w:val="00F329B2"/>
    <w:rsid w:val="00F32F90"/>
    <w:rsid w:val="00F333DD"/>
    <w:rsid w:val="00F348C1"/>
    <w:rsid w:val="00F36215"/>
    <w:rsid w:val="00F3652C"/>
    <w:rsid w:val="00F36DA0"/>
    <w:rsid w:val="00F37E35"/>
    <w:rsid w:val="00F37F8B"/>
    <w:rsid w:val="00F40E62"/>
    <w:rsid w:val="00F418F5"/>
    <w:rsid w:val="00F44A32"/>
    <w:rsid w:val="00F45E92"/>
    <w:rsid w:val="00F467A9"/>
    <w:rsid w:val="00F4688F"/>
    <w:rsid w:val="00F528E7"/>
    <w:rsid w:val="00F52F11"/>
    <w:rsid w:val="00F53A9B"/>
    <w:rsid w:val="00F53CB0"/>
    <w:rsid w:val="00F53D29"/>
    <w:rsid w:val="00F56B36"/>
    <w:rsid w:val="00F6053C"/>
    <w:rsid w:val="00F60960"/>
    <w:rsid w:val="00F60A8A"/>
    <w:rsid w:val="00F6255E"/>
    <w:rsid w:val="00F63DB8"/>
    <w:rsid w:val="00F645C1"/>
    <w:rsid w:val="00F668AB"/>
    <w:rsid w:val="00F66BE5"/>
    <w:rsid w:val="00F67AD2"/>
    <w:rsid w:val="00F721DA"/>
    <w:rsid w:val="00F7298C"/>
    <w:rsid w:val="00F73164"/>
    <w:rsid w:val="00F736B7"/>
    <w:rsid w:val="00F74F98"/>
    <w:rsid w:val="00F75056"/>
    <w:rsid w:val="00F757FD"/>
    <w:rsid w:val="00F76BAE"/>
    <w:rsid w:val="00F777B8"/>
    <w:rsid w:val="00F80668"/>
    <w:rsid w:val="00F80BC0"/>
    <w:rsid w:val="00F813A5"/>
    <w:rsid w:val="00F81C27"/>
    <w:rsid w:val="00F82352"/>
    <w:rsid w:val="00F82B97"/>
    <w:rsid w:val="00F8324E"/>
    <w:rsid w:val="00F8363C"/>
    <w:rsid w:val="00F8403F"/>
    <w:rsid w:val="00F85C1B"/>
    <w:rsid w:val="00F86DB3"/>
    <w:rsid w:val="00F872F1"/>
    <w:rsid w:val="00F90011"/>
    <w:rsid w:val="00F90400"/>
    <w:rsid w:val="00F910D6"/>
    <w:rsid w:val="00F91986"/>
    <w:rsid w:val="00F91FA3"/>
    <w:rsid w:val="00F9212F"/>
    <w:rsid w:val="00F92859"/>
    <w:rsid w:val="00F943A2"/>
    <w:rsid w:val="00F9681C"/>
    <w:rsid w:val="00F96D29"/>
    <w:rsid w:val="00F97084"/>
    <w:rsid w:val="00FA1A73"/>
    <w:rsid w:val="00FA2EB3"/>
    <w:rsid w:val="00FA3516"/>
    <w:rsid w:val="00FA53B8"/>
    <w:rsid w:val="00FA5939"/>
    <w:rsid w:val="00FA5CB9"/>
    <w:rsid w:val="00FA609F"/>
    <w:rsid w:val="00FA642A"/>
    <w:rsid w:val="00FA6545"/>
    <w:rsid w:val="00FA7BF8"/>
    <w:rsid w:val="00FB13C1"/>
    <w:rsid w:val="00FB159D"/>
    <w:rsid w:val="00FB18E5"/>
    <w:rsid w:val="00FB348A"/>
    <w:rsid w:val="00FB37AF"/>
    <w:rsid w:val="00FB3DB8"/>
    <w:rsid w:val="00FB5302"/>
    <w:rsid w:val="00FB6CA1"/>
    <w:rsid w:val="00FB6DB7"/>
    <w:rsid w:val="00FC005E"/>
    <w:rsid w:val="00FC049D"/>
    <w:rsid w:val="00FC0622"/>
    <w:rsid w:val="00FC0B1B"/>
    <w:rsid w:val="00FC0F75"/>
    <w:rsid w:val="00FC12A6"/>
    <w:rsid w:val="00FD10ED"/>
    <w:rsid w:val="00FD183D"/>
    <w:rsid w:val="00FD1B90"/>
    <w:rsid w:val="00FD23A1"/>
    <w:rsid w:val="00FD24A4"/>
    <w:rsid w:val="00FD2932"/>
    <w:rsid w:val="00FD2BF5"/>
    <w:rsid w:val="00FD2DA0"/>
    <w:rsid w:val="00FD47E9"/>
    <w:rsid w:val="00FD4B58"/>
    <w:rsid w:val="00FD4B8A"/>
    <w:rsid w:val="00FD55A4"/>
    <w:rsid w:val="00FD68FF"/>
    <w:rsid w:val="00FD6F0F"/>
    <w:rsid w:val="00FD7FFD"/>
    <w:rsid w:val="00FE04B4"/>
    <w:rsid w:val="00FE2050"/>
    <w:rsid w:val="00FE2A0F"/>
    <w:rsid w:val="00FE2E8A"/>
    <w:rsid w:val="00FE3418"/>
    <w:rsid w:val="00FE419A"/>
    <w:rsid w:val="00FE4347"/>
    <w:rsid w:val="00FE5914"/>
    <w:rsid w:val="00FE5E09"/>
    <w:rsid w:val="00FE5FF8"/>
    <w:rsid w:val="00FE67DF"/>
    <w:rsid w:val="00FE7E83"/>
    <w:rsid w:val="00FF1C59"/>
    <w:rsid w:val="00FF2A84"/>
    <w:rsid w:val="00FF2C8B"/>
    <w:rsid w:val="00FF453B"/>
    <w:rsid w:val="00FF45C2"/>
    <w:rsid w:val="00FF4618"/>
    <w:rsid w:val="00FF495C"/>
    <w:rsid w:val="00FF4ED2"/>
    <w:rsid w:val="00FF5B7A"/>
    <w:rsid w:val="00FF630D"/>
    <w:rsid w:val="00FF7E69"/>
    <w:rsid w:val="016EB677"/>
    <w:rsid w:val="01AFFBE3"/>
    <w:rsid w:val="01F3C3E2"/>
    <w:rsid w:val="02C8D315"/>
    <w:rsid w:val="02D42CDE"/>
    <w:rsid w:val="02F4A6A9"/>
    <w:rsid w:val="02FC4365"/>
    <w:rsid w:val="0304459F"/>
    <w:rsid w:val="0333320C"/>
    <w:rsid w:val="036A2C1C"/>
    <w:rsid w:val="0498CCDC"/>
    <w:rsid w:val="04ABE765"/>
    <w:rsid w:val="05C849AE"/>
    <w:rsid w:val="05F2E107"/>
    <w:rsid w:val="0647B7C6"/>
    <w:rsid w:val="07FE2F2C"/>
    <w:rsid w:val="08342BBF"/>
    <w:rsid w:val="08EB92C8"/>
    <w:rsid w:val="08F94D49"/>
    <w:rsid w:val="095424AC"/>
    <w:rsid w:val="095C6450"/>
    <w:rsid w:val="095F7FD2"/>
    <w:rsid w:val="097EDCCE"/>
    <w:rsid w:val="0997FC39"/>
    <w:rsid w:val="09B4D8D4"/>
    <w:rsid w:val="0A208227"/>
    <w:rsid w:val="0A91083A"/>
    <w:rsid w:val="0ACEAA16"/>
    <w:rsid w:val="0B0F5784"/>
    <w:rsid w:val="0B58C8F1"/>
    <w:rsid w:val="0B94205B"/>
    <w:rsid w:val="0BB834ED"/>
    <w:rsid w:val="0C19D9D9"/>
    <w:rsid w:val="0C1FDD1B"/>
    <w:rsid w:val="0C2CD89B"/>
    <w:rsid w:val="0C5DD22C"/>
    <w:rsid w:val="0C6589E9"/>
    <w:rsid w:val="0C6A7A77"/>
    <w:rsid w:val="0C799FB8"/>
    <w:rsid w:val="0CA13694"/>
    <w:rsid w:val="0CB3156B"/>
    <w:rsid w:val="0CC3CCB9"/>
    <w:rsid w:val="0D2BBADA"/>
    <w:rsid w:val="0D327F4E"/>
    <w:rsid w:val="0D458D0F"/>
    <w:rsid w:val="0D96C416"/>
    <w:rsid w:val="0E1EC11C"/>
    <w:rsid w:val="0E88190C"/>
    <w:rsid w:val="0F459F80"/>
    <w:rsid w:val="10BB865E"/>
    <w:rsid w:val="10D68102"/>
    <w:rsid w:val="11068317"/>
    <w:rsid w:val="11331492"/>
    <w:rsid w:val="114BA9F8"/>
    <w:rsid w:val="115661DE"/>
    <w:rsid w:val="1186868E"/>
    <w:rsid w:val="11C2B911"/>
    <w:rsid w:val="11E7BDE5"/>
    <w:rsid w:val="11F1A046"/>
    <w:rsid w:val="11F2521F"/>
    <w:rsid w:val="11F81C0A"/>
    <w:rsid w:val="1291FA8D"/>
    <w:rsid w:val="12D09F85"/>
    <w:rsid w:val="131B5F04"/>
    <w:rsid w:val="132256EF"/>
    <w:rsid w:val="137271E1"/>
    <w:rsid w:val="138E2280"/>
    <w:rsid w:val="13B4AC76"/>
    <w:rsid w:val="13C4DF4F"/>
    <w:rsid w:val="146D5375"/>
    <w:rsid w:val="1558AAF5"/>
    <w:rsid w:val="1582E5F0"/>
    <w:rsid w:val="15EF8BE2"/>
    <w:rsid w:val="1651620B"/>
    <w:rsid w:val="166DCDB5"/>
    <w:rsid w:val="16A1B729"/>
    <w:rsid w:val="171F1060"/>
    <w:rsid w:val="18C86A8A"/>
    <w:rsid w:val="18E40357"/>
    <w:rsid w:val="192AE471"/>
    <w:rsid w:val="19919873"/>
    <w:rsid w:val="19A26EA3"/>
    <w:rsid w:val="19D4E935"/>
    <w:rsid w:val="1A19C59B"/>
    <w:rsid w:val="1A813D6B"/>
    <w:rsid w:val="1B7999AC"/>
    <w:rsid w:val="1C5D5C7A"/>
    <w:rsid w:val="1CC93935"/>
    <w:rsid w:val="1D7E21E1"/>
    <w:rsid w:val="1DB6F575"/>
    <w:rsid w:val="1FD436F0"/>
    <w:rsid w:val="20084515"/>
    <w:rsid w:val="20CFEF40"/>
    <w:rsid w:val="215DDA5E"/>
    <w:rsid w:val="22167739"/>
    <w:rsid w:val="227744EE"/>
    <w:rsid w:val="228548FB"/>
    <w:rsid w:val="233B7721"/>
    <w:rsid w:val="23630FC3"/>
    <w:rsid w:val="238578D4"/>
    <w:rsid w:val="23BFA178"/>
    <w:rsid w:val="23C46DF8"/>
    <w:rsid w:val="23DCCFEA"/>
    <w:rsid w:val="23F3FF72"/>
    <w:rsid w:val="244646BB"/>
    <w:rsid w:val="24C3FECA"/>
    <w:rsid w:val="24C6C151"/>
    <w:rsid w:val="253EDBD9"/>
    <w:rsid w:val="257656A3"/>
    <w:rsid w:val="26C47941"/>
    <w:rsid w:val="26DA8631"/>
    <w:rsid w:val="26E5138B"/>
    <w:rsid w:val="27D29E19"/>
    <w:rsid w:val="28042F65"/>
    <w:rsid w:val="2844DEEE"/>
    <w:rsid w:val="285608B5"/>
    <w:rsid w:val="28D89802"/>
    <w:rsid w:val="28E2BFE4"/>
    <w:rsid w:val="297801A7"/>
    <w:rsid w:val="298601C3"/>
    <w:rsid w:val="2B47CD8A"/>
    <w:rsid w:val="2BCD45E9"/>
    <w:rsid w:val="2BDEE998"/>
    <w:rsid w:val="2DB3F5F6"/>
    <w:rsid w:val="2E017E3A"/>
    <w:rsid w:val="2E3C7433"/>
    <w:rsid w:val="2E772D28"/>
    <w:rsid w:val="2E813D28"/>
    <w:rsid w:val="2EA54B82"/>
    <w:rsid w:val="2F3C9F99"/>
    <w:rsid w:val="2FF6EAAA"/>
    <w:rsid w:val="301342F5"/>
    <w:rsid w:val="30419D63"/>
    <w:rsid w:val="30638FB5"/>
    <w:rsid w:val="313C1C2F"/>
    <w:rsid w:val="31AC3F5D"/>
    <w:rsid w:val="31B87B91"/>
    <w:rsid w:val="3274405B"/>
    <w:rsid w:val="329E9FDB"/>
    <w:rsid w:val="3345545E"/>
    <w:rsid w:val="3381AEBF"/>
    <w:rsid w:val="340D5652"/>
    <w:rsid w:val="34D7431F"/>
    <w:rsid w:val="35442D7D"/>
    <w:rsid w:val="354B7F8D"/>
    <w:rsid w:val="35D17AA2"/>
    <w:rsid w:val="3619C24A"/>
    <w:rsid w:val="3624924B"/>
    <w:rsid w:val="364A5639"/>
    <w:rsid w:val="371DDB3E"/>
    <w:rsid w:val="373CC503"/>
    <w:rsid w:val="38EDC003"/>
    <w:rsid w:val="3A7465C5"/>
    <w:rsid w:val="3AB26DAC"/>
    <w:rsid w:val="3B0A3237"/>
    <w:rsid w:val="3BA9AC76"/>
    <w:rsid w:val="3BF80921"/>
    <w:rsid w:val="3C1F9023"/>
    <w:rsid w:val="3C42269B"/>
    <w:rsid w:val="3CBE2B44"/>
    <w:rsid w:val="3D106056"/>
    <w:rsid w:val="3D1B15BD"/>
    <w:rsid w:val="3D9AEE96"/>
    <w:rsid w:val="3D9F79D8"/>
    <w:rsid w:val="3DFAB069"/>
    <w:rsid w:val="3E3C0714"/>
    <w:rsid w:val="3EEAFADF"/>
    <w:rsid w:val="3F2DDEF2"/>
    <w:rsid w:val="3F639993"/>
    <w:rsid w:val="3F6ABA79"/>
    <w:rsid w:val="3F6C6D9C"/>
    <w:rsid w:val="3F9C808E"/>
    <w:rsid w:val="3FA36F19"/>
    <w:rsid w:val="3FB56385"/>
    <w:rsid w:val="3FC01944"/>
    <w:rsid w:val="3FC321B2"/>
    <w:rsid w:val="405FC939"/>
    <w:rsid w:val="40823A7D"/>
    <w:rsid w:val="40BF2BC5"/>
    <w:rsid w:val="4161535E"/>
    <w:rsid w:val="41B9C316"/>
    <w:rsid w:val="41CD9165"/>
    <w:rsid w:val="423E827C"/>
    <w:rsid w:val="424D3FD5"/>
    <w:rsid w:val="42674AA5"/>
    <w:rsid w:val="42CFA886"/>
    <w:rsid w:val="43A180D1"/>
    <w:rsid w:val="43D8DECD"/>
    <w:rsid w:val="43F5C4FF"/>
    <w:rsid w:val="4465CC8B"/>
    <w:rsid w:val="4469F1ED"/>
    <w:rsid w:val="44CF7791"/>
    <w:rsid w:val="44E9D2C9"/>
    <w:rsid w:val="4535B9FA"/>
    <w:rsid w:val="466B47F2"/>
    <w:rsid w:val="4675AF66"/>
    <w:rsid w:val="46B5C7DA"/>
    <w:rsid w:val="4739BA03"/>
    <w:rsid w:val="480A313D"/>
    <w:rsid w:val="4836A8DA"/>
    <w:rsid w:val="48DA29D2"/>
    <w:rsid w:val="48E344DF"/>
    <w:rsid w:val="48F001E6"/>
    <w:rsid w:val="493D6310"/>
    <w:rsid w:val="495847ED"/>
    <w:rsid w:val="49A2E8B4"/>
    <w:rsid w:val="49B74DCA"/>
    <w:rsid w:val="4A4B9908"/>
    <w:rsid w:val="4AE803CB"/>
    <w:rsid w:val="4BF26C02"/>
    <w:rsid w:val="4BF8BB97"/>
    <w:rsid w:val="4C0590EB"/>
    <w:rsid w:val="4C8A7F48"/>
    <w:rsid w:val="4D205D9F"/>
    <w:rsid w:val="4D3C78EE"/>
    <w:rsid w:val="4D4B7959"/>
    <w:rsid w:val="4DCA17D7"/>
    <w:rsid w:val="4DD7A7F8"/>
    <w:rsid w:val="4DD91795"/>
    <w:rsid w:val="4ED1E872"/>
    <w:rsid w:val="5035A462"/>
    <w:rsid w:val="506AD499"/>
    <w:rsid w:val="515BA605"/>
    <w:rsid w:val="51D9180A"/>
    <w:rsid w:val="52822B58"/>
    <w:rsid w:val="533E6755"/>
    <w:rsid w:val="53904688"/>
    <w:rsid w:val="53BCCCE6"/>
    <w:rsid w:val="53D0BB61"/>
    <w:rsid w:val="53E09D91"/>
    <w:rsid w:val="53EA4D17"/>
    <w:rsid w:val="540443D5"/>
    <w:rsid w:val="542CCBB1"/>
    <w:rsid w:val="546FBB26"/>
    <w:rsid w:val="54BFCF31"/>
    <w:rsid w:val="54FF79BC"/>
    <w:rsid w:val="558FCCDE"/>
    <w:rsid w:val="55DA9129"/>
    <w:rsid w:val="5641EDEF"/>
    <w:rsid w:val="56BE1D56"/>
    <w:rsid w:val="56D264DE"/>
    <w:rsid w:val="5776618A"/>
    <w:rsid w:val="577F363D"/>
    <w:rsid w:val="5795E10A"/>
    <w:rsid w:val="57A47F12"/>
    <w:rsid w:val="57EC0988"/>
    <w:rsid w:val="580155C4"/>
    <w:rsid w:val="582E64F5"/>
    <w:rsid w:val="59C74A89"/>
    <w:rsid w:val="59D0BB9D"/>
    <w:rsid w:val="59FAA796"/>
    <w:rsid w:val="5A0038B0"/>
    <w:rsid w:val="5A02D0D2"/>
    <w:rsid w:val="5A0AB555"/>
    <w:rsid w:val="5A2FA86A"/>
    <w:rsid w:val="5ADE26FC"/>
    <w:rsid w:val="5AF342D0"/>
    <w:rsid w:val="5B230B9E"/>
    <w:rsid w:val="5C020202"/>
    <w:rsid w:val="5C164342"/>
    <w:rsid w:val="5DCAB464"/>
    <w:rsid w:val="5DFE4E94"/>
    <w:rsid w:val="5E3FFECE"/>
    <w:rsid w:val="5E5D4E63"/>
    <w:rsid w:val="6063414B"/>
    <w:rsid w:val="60C32905"/>
    <w:rsid w:val="614D5DE8"/>
    <w:rsid w:val="621EC717"/>
    <w:rsid w:val="6364824A"/>
    <w:rsid w:val="63BE9958"/>
    <w:rsid w:val="63E0BA7A"/>
    <w:rsid w:val="64AB793D"/>
    <w:rsid w:val="65076D7A"/>
    <w:rsid w:val="651ABC46"/>
    <w:rsid w:val="66086523"/>
    <w:rsid w:val="662A0FBF"/>
    <w:rsid w:val="66A0AFE7"/>
    <w:rsid w:val="66C7031D"/>
    <w:rsid w:val="671C7C84"/>
    <w:rsid w:val="675901BF"/>
    <w:rsid w:val="684CEA52"/>
    <w:rsid w:val="69AA4216"/>
    <w:rsid w:val="6AEF0FE6"/>
    <w:rsid w:val="6AF4402E"/>
    <w:rsid w:val="6B055979"/>
    <w:rsid w:val="6B435C35"/>
    <w:rsid w:val="6B45A85E"/>
    <w:rsid w:val="6B8152AA"/>
    <w:rsid w:val="6BBA507D"/>
    <w:rsid w:val="6BDD1310"/>
    <w:rsid w:val="6C72FC59"/>
    <w:rsid w:val="6C96D865"/>
    <w:rsid w:val="6D0F7494"/>
    <w:rsid w:val="6D2F2846"/>
    <w:rsid w:val="6D40161B"/>
    <w:rsid w:val="6D6085F3"/>
    <w:rsid w:val="6D91B61B"/>
    <w:rsid w:val="6DC251C1"/>
    <w:rsid w:val="6EECBCAC"/>
    <w:rsid w:val="6EF312BC"/>
    <w:rsid w:val="6F01B26C"/>
    <w:rsid w:val="6F4FA5F8"/>
    <w:rsid w:val="6F904EF2"/>
    <w:rsid w:val="6FC1D700"/>
    <w:rsid w:val="70035524"/>
    <w:rsid w:val="711083A0"/>
    <w:rsid w:val="7132EAC3"/>
    <w:rsid w:val="717894D5"/>
    <w:rsid w:val="71A97D96"/>
    <w:rsid w:val="728746BA"/>
    <w:rsid w:val="72D64EDE"/>
    <w:rsid w:val="73191BE2"/>
    <w:rsid w:val="7323504A"/>
    <w:rsid w:val="73A5BF4D"/>
    <w:rsid w:val="73F31506"/>
    <w:rsid w:val="7407E445"/>
    <w:rsid w:val="749E1EAB"/>
    <w:rsid w:val="7514216C"/>
    <w:rsid w:val="754F4024"/>
    <w:rsid w:val="75693D0E"/>
    <w:rsid w:val="758EE567"/>
    <w:rsid w:val="75A56B4C"/>
    <w:rsid w:val="75B8D5DA"/>
    <w:rsid w:val="763EEAF3"/>
    <w:rsid w:val="764FC123"/>
    <w:rsid w:val="7652852B"/>
    <w:rsid w:val="7665BF95"/>
    <w:rsid w:val="769E6805"/>
    <w:rsid w:val="76A65F62"/>
    <w:rsid w:val="7733F67C"/>
    <w:rsid w:val="77EB9184"/>
    <w:rsid w:val="789FC357"/>
    <w:rsid w:val="78ADA07C"/>
    <w:rsid w:val="793D0FAA"/>
    <w:rsid w:val="7A4F2DF1"/>
    <w:rsid w:val="7A8A9890"/>
    <w:rsid w:val="7A94A755"/>
    <w:rsid w:val="7B172725"/>
    <w:rsid w:val="7B54CEB1"/>
    <w:rsid w:val="7B7909FD"/>
    <w:rsid w:val="7B7B8F1B"/>
    <w:rsid w:val="7B97A8D5"/>
    <w:rsid w:val="7C1B3C0F"/>
    <w:rsid w:val="7CBB4C83"/>
    <w:rsid w:val="7CD49C72"/>
    <w:rsid w:val="7CFD5838"/>
    <w:rsid w:val="7D0B355D"/>
    <w:rsid w:val="7D810A73"/>
    <w:rsid w:val="7E5AD308"/>
    <w:rsid w:val="7E5C25CB"/>
    <w:rsid w:val="7F48F4A4"/>
    <w:rsid w:val="7FAAE45D"/>
    <w:rsid w:val="7FE6ADEB"/>
    <w:rsid w:val="7FFC9C59"/>
  </w:rsids>
  <m:mathPr>
    <m:mathFont m:val="Cambria Math"/>
    <m:brkBin m:val="before"/>
    <m:brkBinSub m:val="--"/>
    <m:smallFrac/>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93378"/>
  <w15:docId w15:val="{5854D358-DB47-4497-8EBF-FA03E97F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CE3"/>
    <w:pPr>
      <w:suppressAutoHyphens/>
      <w:jc w:val="both"/>
    </w:pPr>
    <w:rPr>
      <w:rFonts w:ascii="Arial Narrow" w:hAnsi="Arial Narrow"/>
      <w:sz w:val="24"/>
      <w:szCs w:val="24"/>
      <w:lang w:val="es-ES_tradnl" w:eastAsia="ar-SA"/>
    </w:rPr>
  </w:style>
  <w:style w:type="paragraph" w:styleId="Ttulo1">
    <w:name w:val="heading 1"/>
    <w:basedOn w:val="Normal"/>
    <w:next w:val="Normal"/>
    <w:qFormat/>
    <w:rsid w:val="00AD2263"/>
    <w:pPr>
      <w:keepNext/>
      <w:outlineLvl w:val="0"/>
    </w:pPr>
    <w:rPr>
      <w:b/>
      <w:sz w:val="28"/>
      <w:szCs w:val="28"/>
    </w:rPr>
  </w:style>
  <w:style w:type="paragraph" w:styleId="Ttulo2">
    <w:name w:val="heading 2"/>
    <w:basedOn w:val="Normal"/>
    <w:next w:val="Normal"/>
    <w:link w:val="Ttulo2Car"/>
    <w:qFormat/>
    <w:rsid w:val="00AD2263"/>
    <w:pPr>
      <w:keepNext/>
      <w:tabs>
        <w:tab w:val="num" w:pos="360"/>
      </w:tabs>
      <w:ind w:left="360" w:hanging="360"/>
      <w:outlineLvl w:val="1"/>
    </w:pPr>
    <w:rPr>
      <w:b/>
    </w:rPr>
  </w:style>
  <w:style w:type="paragraph" w:styleId="Ttulo3">
    <w:name w:val="heading 3"/>
    <w:basedOn w:val="Normal"/>
    <w:next w:val="Normal"/>
    <w:rsid w:val="007C08EB"/>
    <w:pPr>
      <w:keepNext/>
      <w:ind w:firstLine="851"/>
      <w:outlineLvl w:val="2"/>
    </w:pPr>
  </w:style>
  <w:style w:type="paragraph" w:styleId="Ttulo4">
    <w:name w:val="heading 4"/>
    <w:basedOn w:val="Normal"/>
    <w:next w:val="Normal"/>
    <w:rsid w:val="007C08EB"/>
    <w:pPr>
      <w:keepNext/>
      <w:jc w:val="center"/>
      <w:outlineLvl w:val="3"/>
    </w:pPr>
    <w:rPr>
      <w:b/>
      <w:sz w:val="28"/>
    </w:rPr>
  </w:style>
  <w:style w:type="paragraph" w:styleId="Ttulo5">
    <w:name w:val="heading 5"/>
    <w:basedOn w:val="Normal"/>
    <w:next w:val="Normal"/>
    <w:rsid w:val="007C08EB"/>
    <w:pPr>
      <w:keepNext/>
      <w:outlineLvl w:val="4"/>
    </w:pPr>
    <w:rPr>
      <w:b/>
      <w:sz w:val="28"/>
      <w:u w:val="single"/>
    </w:rPr>
  </w:style>
  <w:style w:type="paragraph" w:styleId="Ttulo6">
    <w:name w:val="heading 6"/>
    <w:basedOn w:val="Normal"/>
    <w:next w:val="Normal"/>
    <w:rsid w:val="007C08EB"/>
    <w:pPr>
      <w:keepNext/>
      <w:ind w:left="3969"/>
      <w:jc w:val="center"/>
      <w:outlineLvl w:val="5"/>
    </w:pPr>
  </w:style>
  <w:style w:type="paragraph" w:styleId="Ttulo7">
    <w:name w:val="heading 7"/>
    <w:basedOn w:val="Normal"/>
    <w:next w:val="Normal"/>
    <w:rsid w:val="007C08EB"/>
    <w:pPr>
      <w:keepNext/>
      <w:jc w:val="right"/>
      <w:outlineLvl w:val="6"/>
    </w:pPr>
  </w:style>
  <w:style w:type="paragraph" w:styleId="Ttulo8">
    <w:name w:val="heading 8"/>
    <w:basedOn w:val="Normal"/>
    <w:next w:val="Normal"/>
    <w:rsid w:val="007C08EB"/>
    <w:pPr>
      <w:keepNext/>
      <w:ind w:left="3969" w:right="849"/>
      <w:outlineLvl w:val="7"/>
    </w:pPr>
    <w:rPr>
      <w:b/>
    </w:rPr>
  </w:style>
  <w:style w:type="paragraph" w:styleId="Ttulo9">
    <w:name w:val="heading 9"/>
    <w:basedOn w:val="Normal"/>
    <w:next w:val="Normal"/>
    <w:rsid w:val="007C08EB"/>
    <w:pPr>
      <w:keepNext/>
      <w:jc w:val="center"/>
      <w:outlineLvl w:val="8"/>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7C08EB"/>
    <w:rPr>
      <w:rFonts w:ascii="Symbol" w:hAnsi="Symbol"/>
    </w:rPr>
  </w:style>
  <w:style w:type="character" w:customStyle="1" w:styleId="WW8Num5z0">
    <w:name w:val="WW8Num5z0"/>
    <w:rsid w:val="007C08EB"/>
    <w:rPr>
      <w:rFonts w:ascii="Symbol" w:hAnsi="Symbol"/>
    </w:rPr>
  </w:style>
  <w:style w:type="character" w:customStyle="1" w:styleId="WW8Num5z1">
    <w:name w:val="WW8Num5z1"/>
    <w:rsid w:val="007C08EB"/>
    <w:rPr>
      <w:rFonts w:ascii="Courier New" w:hAnsi="Courier New" w:cs="Tahoma"/>
    </w:rPr>
  </w:style>
  <w:style w:type="character" w:customStyle="1" w:styleId="WW8Num5z2">
    <w:name w:val="WW8Num5z2"/>
    <w:rsid w:val="007C08EB"/>
    <w:rPr>
      <w:rFonts w:ascii="Wingdings" w:hAnsi="Wingdings"/>
    </w:rPr>
  </w:style>
  <w:style w:type="character" w:customStyle="1" w:styleId="WW8Num7z0">
    <w:name w:val="WW8Num7z0"/>
    <w:rsid w:val="007C08EB"/>
    <w:rPr>
      <w:rFonts w:ascii="Symbol" w:hAnsi="Symbol"/>
    </w:rPr>
  </w:style>
  <w:style w:type="character" w:customStyle="1" w:styleId="WW8Num8z0">
    <w:name w:val="WW8Num8z0"/>
    <w:rsid w:val="007C08EB"/>
    <w:rPr>
      <w:rFonts w:ascii="Times New Roman" w:eastAsia="Times New Roman" w:hAnsi="Times New Roman" w:cs="Times New Roman"/>
    </w:rPr>
  </w:style>
  <w:style w:type="character" w:customStyle="1" w:styleId="WW8Num8z1">
    <w:name w:val="WW8Num8z1"/>
    <w:rsid w:val="007C08EB"/>
    <w:rPr>
      <w:rFonts w:ascii="Courier New" w:hAnsi="Courier New"/>
    </w:rPr>
  </w:style>
  <w:style w:type="character" w:customStyle="1" w:styleId="WW8Num8z2">
    <w:name w:val="WW8Num8z2"/>
    <w:rsid w:val="007C08EB"/>
    <w:rPr>
      <w:rFonts w:ascii="Wingdings" w:hAnsi="Wingdings"/>
    </w:rPr>
  </w:style>
  <w:style w:type="character" w:customStyle="1" w:styleId="WW8Num8z3">
    <w:name w:val="WW8Num8z3"/>
    <w:rsid w:val="007C08EB"/>
    <w:rPr>
      <w:rFonts w:ascii="Symbol" w:hAnsi="Symbol"/>
    </w:rPr>
  </w:style>
  <w:style w:type="character" w:customStyle="1" w:styleId="WW8Num9z0">
    <w:name w:val="WW8Num9z0"/>
    <w:rsid w:val="007C08EB"/>
    <w:rPr>
      <w:rFonts w:ascii="Times New Roman" w:eastAsia="Times New Roman" w:hAnsi="Times New Roman" w:cs="Times New Roman"/>
    </w:rPr>
  </w:style>
  <w:style w:type="character" w:customStyle="1" w:styleId="WW8Num9z1">
    <w:name w:val="WW8Num9z1"/>
    <w:rsid w:val="007C08EB"/>
    <w:rPr>
      <w:rFonts w:ascii="Courier New" w:hAnsi="Courier New" w:cs="Arial"/>
    </w:rPr>
  </w:style>
  <w:style w:type="character" w:customStyle="1" w:styleId="WW8Num9z2">
    <w:name w:val="WW8Num9z2"/>
    <w:rsid w:val="007C08EB"/>
    <w:rPr>
      <w:rFonts w:ascii="Wingdings" w:hAnsi="Wingdings"/>
    </w:rPr>
  </w:style>
  <w:style w:type="character" w:customStyle="1" w:styleId="WW8Num9z3">
    <w:name w:val="WW8Num9z3"/>
    <w:rsid w:val="007C08EB"/>
    <w:rPr>
      <w:rFonts w:ascii="Symbol" w:hAnsi="Symbol"/>
    </w:rPr>
  </w:style>
  <w:style w:type="character" w:customStyle="1" w:styleId="WW8Num10z0">
    <w:name w:val="WW8Num10z0"/>
    <w:rsid w:val="007C08EB"/>
    <w:rPr>
      <w:b w:val="0"/>
      <w:sz w:val="24"/>
      <w:szCs w:val="24"/>
    </w:rPr>
  </w:style>
  <w:style w:type="character" w:customStyle="1" w:styleId="WW8Num20z1">
    <w:name w:val="WW8Num20z1"/>
    <w:rsid w:val="007C08EB"/>
    <w:rPr>
      <w:rFonts w:ascii="Courier New" w:hAnsi="Courier New"/>
    </w:rPr>
  </w:style>
  <w:style w:type="character" w:customStyle="1" w:styleId="WW8Num20z2">
    <w:name w:val="WW8Num20z2"/>
    <w:rsid w:val="007C08EB"/>
    <w:rPr>
      <w:rFonts w:ascii="Wingdings" w:hAnsi="Wingdings"/>
    </w:rPr>
  </w:style>
  <w:style w:type="character" w:customStyle="1" w:styleId="WW8Num20z3">
    <w:name w:val="WW8Num20z3"/>
    <w:rsid w:val="007C08EB"/>
    <w:rPr>
      <w:rFonts w:ascii="Symbol" w:hAnsi="Symbol"/>
    </w:rPr>
  </w:style>
  <w:style w:type="character" w:customStyle="1" w:styleId="WW8Num22z0">
    <w:name w:val="WW8Num22z0"/>
    <w:rsid w:val="007C08EB"/>
    <w:rPr>
      <w:rFonts w:ascii="Wingdings" w:hAnsi="Wingdings"/>
    </w:rPr>
  </w:style>
  <w:style w:type="character" w:customStyle="1" w:styleId="WW8Num22z1">
    <w:name w:val="WW8Num22z1"/>
    <w:rsid w:val="007C08EB"/>
    <w:rPr>
      <w:rFonts w:ascii="Courier New" w:hAnsi="Courier New"/>
    </w:rPr>
  </w:style>
  <w:style w:type="character" w:customStyle="1" w:styleId="WW8Num22z3">
    <w:name w:val="WW8Num22z3"/>
    <w:rsid w:val="007C08EB"/>
    <w:rPr>
      <w:rFonts w:ascii="Symbol" w:hAnsi="Symbol"/>
    </w:rPr>
  </w:style>
  <w:style w:type="character" w:customStyle="1" w:styleId="WW8Num27z0">
    <w:name w:val="WW8Num27z0"/>
    <w:rsid w:val="007C08EB"/>
    <w:rPr>
      <w:rFonts w:ascii="Times New Roman" w:eastAsia="Times New Roman" w:hAnsi="Times New Roman" w:cs="Times New Roman"/>
    </w:rPr>
  </w:style>
  <w:style w:type="character" w:customStyle="1" w:styleId="WW8Num27z1">
    <w:name w:val="WW8Num27z1"/>
    <w:rsid w:val="007C08EB"/>
    <w:rPr>
      <w:rFonts w:ascii="Courier New" w:hAnsi="Courier New"/>
    </w:rPr>
  </w:style>
  <w:style w:type="character" w:customStyle="1" w:styleId="WW8Num27z2">
    <w:name w:val="WW8Num27z2"/>
    <w:rsid w:val="007C08EB"/>
    <w:rPr>
      <w:rFonts w:ascii="Wingdings" w:hAnsi="Wingdings"/>
    </w:rPr>
  </w:style>
  <w:style w:type="character" w:customStyle="1" w:styleId="WW8Num27z3">
    <w:name w:val="WW8Num27z3"/>
    <w:rsid w:val="007C08EB"/>
    <w:rPr>
      <w:rFonts w:ascii="Symbol" w:hAnsi="Symbol"/>
    </w:rPr>
  </w:style>
  <w:style w:type="character" w:customStyle="1" w:styleId="WW8Num29z0">
    <w:name w:val="WW8Num29z0"/>
    <w:rsid w:val="007C08EB"/>
    <w:rPr>
      <w:b w:val="0"/>
      <w:sz w:val="24"/>
    </w:rPr>
  </w:style>
  <w:style w:type="character" w:customStyle="1" w:styleId="WW8Num32z0">
    <w:name w:val="WW8Num32z0"/>
    <w:rsid w:val="007C08EB"/>
    <w:rPr>
      <w:rFonts w:ascii="Symbol" w:hAnsi="Symbol"/>
    </w:rPr>
  </w:style>
  <w:style w:type="character" w:customStyle="1" w:styleId="WW8Num33z0">
    <w:name w:val="WW8Num33z0"/>
    <w:rsid w:val="007C08EB"/>
    <w:rPr>
      <w:b w:val="0"/>
      <w:sz w:val="24"/>
      <w:szCs w:val="24"/>
    </w:rPr>
  </w:style>
  <w:style w:type="character" w:customStyle="1" w:styleId="WW8Num35z0">
    <w:name w:val="WW8Num35z0"/>
    <w:rsid w:val="007C08EB"/>
    <w:rPr>
      <w:rFonts w:ascii="Times New Roman" w:eastAsia="Times New Roman" w:hAnsi="Times New Roman" w:cs="Times New Roman"/>
    </w:rPr>
  </w:style>
  <w:style w:type="character" w:customStyle="1" w:styleId="WW8Num35z1">
    <w:name w:val="WW8Num35z1"/>
    <w:rsid w:val="007C08EB"/>
    <w:rPr>
      <w:rFonts w:ascii="Courier New" w:hAnsi="Courier New"/>
    </w:rPr>
  </w:style>
  <w:style w:type="character" w:customStyle="1" w:styleId="WW8Num35z2">
    <w:name w:val="WW8Num35z2"/>
    <w:rsid w:val="007C08EB"/>
    <w:rPr>
      <w:rFonts w:ascii="Wingdings" w:hAnsi="Wingdings"/>
    </w:rPr>
  </w:style>
  <w:style w:type="character" w:customStyle="1" w:styleId="WW8Num35z3">
    <w:name w:val="WW8Num35z3"/>
    <w:rsid w:val="007C08EB"/>
    <w:rPr>
      <w:rFonts w:ascii="Symbol" w:hAnsi="Symbol"/>
    </w:rPr>
  </w:style>
  <w:style w:type="character" w:customStyle="1" w:styleId="WW8Num36z0">
    <w:name w:val="WW8Num36z0"/>
    <w:rsid w:val="007C08EB"/>
    <w:rPr>
      <w:rFonts w:ascii="Times New Roman" w:eastAsia="Times New Roman" w:hAnsi="Times New Roman" w:cs="Times New Roman"/>
      <w:b/>
    </w:rPr>
  </w:style>
  <w:style w:type="character" w:customStyle="1" w:styleId="WW8Num36z1">
    <w:name w:val="WW8Num36z1"/>
    <w:rsid w:val="007C08EB"/>
    <w:rPr>
      <w:rFonts w:ascii="Courier New" w:hAnsi="Courier New"/>
    </w:rPr>
  </w:style>
  <w:style w:type="character" w:customStyle="1" w:styleId="WW8Num36z2">
    <w:name w:val="WW8Num36z2"/>
    <w:rsid w:val="007C08EB"/>
    <w:rPr>
      <w:rFonts w:ascii="Wingdings" w:hAnsi="Wingdings"/>
    </w:rPr>
  </w:style>
  <w:style w:type="character" w:customStyle="1" w:styleId="WW8Num36z3">
    <w:name w:val="WW8Num36z3"/>
    <w:rsid w:val="007C08EB"/>
    <w:rPr>
      <w:rFonts w:ascii="Symbol" w:hAnsi="Symbol"/>
    </w:rPr>
  </w:style>
  <w:style w:type="character" w:styleId="Nmerodepgina">
    <w:name w:val="page number"/>
    <w:basedOn w:val="Fuentedeprrafopredeter"/>
    <w:semiHidden/>
    <w:rsid w:val="007C08EB"/>
  </w:style>
  <w:style w:type="character" w:styleId="Hipervnculo">
    <w:name w:val="Hyperlink"/>
    <w:semiHidden/>
    <w:rsid w:val="007C08EB"/>
    <w:rPr>
      <w:color w:val="0000FF"/>
      <w:u w:val="single"/>
    </w:rPr>
  </w:style>
  <w:style w:type="character" w:styleId="Hipervnculovisitado">
    <w:name w:val="FollowedHyperlink"/>
    <w:semiHidden/>
    <w:rsid w:val="007C08EB"/>
    <w:rPr>
      <w:color w:val="800080"/>
      <w:u w:val="single"/>
    </w:rPr>
  </w:style>
  <w:style w:type="paragraph" w:styleId="Encabezado">
    <w:name w:val="header"/>
    <w:basedOn w:val="Normal"/>
    <w:next w:val="Textoindependiente"/>
    <w:semiHidden/>
    <w:rsid w:val="007C08EB"/>
    <w:pPr>
      <w:tabs>
        <w:tab w:val="center" w:pos="4252"/>
        <w:tab w:val="right" w:pos="8504"/>
      </w:tabs>
    </w:pPr>
  </w:style>
  <w:style w:type="paragraph" w:styleId="Textoindependiente">
    <w:name w:val="Body Text"/>
    <w:basedOn w:val="Normal"/>
    <w:semiHidden/>
    <w:rsid w:val="007C08EB"/>
    <w:pPr>
      <w:jc w:val="center"/>
    </w:pPr>
    <w:rPr>
      <w:sz w:val="28"/>
    </w:rPr>
  </w:style>
  <w:style w:type="paragraph" w:styleId="Lista">
    <w:name w:val="List"/>
    <w:basedOn w:val="Textoindependiente"/>
    <w:semiHidden/>
    <w:rsid w:val="007C08EB"/>
    <w:rPr>
      <w:rFonts w:cs="Lohit Hindi"/>
    </w:rPr>
  </w:style>
  <w:style w:type="paragraph" w:customStyle="1" w:styleId="Etiqueta">
    <w:name w:val="Etiqueta"/>
    <w:basedOn w:val="Normal"/>
    <w:rsid w:val="007C08EB"/>
    <w:pPr>
      <w:suppressLineNumbers/>
      <w:spacing w:before="120" w:after="120"/>
    </w:pPr>
    <w:rPr>
      <w:rFonts w:cs="Lohit Hindi"/>
      <w:i/>
      <w:iCs/>
    </w:rPr>
  </w:style>
  <w:style w:type="paragraph" w:customStyle="1" w:styleId="ndice">
    <w:name w:val="Índice"/>
    <w:basedOn w:val="Normal"/>
    <w:rsid w:val="007C08EB"/>
    <w:pPr>
      <w:suppressLineNumbers/>
    </w:pPr>
    <w:rPr>
      <w:rFonts w:cs="Lohit Hindi"/>
    </w:rPr>
  </w:style>
  <w:style w:type="paragraph" w:styleId="Sangradetextonormal">
    <w:name w:val="Body Text Indent"/>
    <w:basedOn w:val="Normal"/>
    <w:link w:val="SangradetextonormalCar"/>
    <w:semiHidden/>
    <w:rsid w:val="007C08EB"/>
    <w:pPr>
      <w:ind w:firstLine="567"/>
    </w:pPr>
  </w:style>
  <w:style w:type="paragraph" w:styleId="Sangra2detindependiente">
    <w:name w:val="Body Text Indent 2"/>
    <w:basedOn w:val="Normal"/>
    <w:semiHidden/>
    <w:rsid w:val="007C08EB"/>
    <w:pPr>
      <w:ind w:firstLine="851"/>
    </w:pPr>
  </w:style>
  <w:style w:type="paragraph" w:styleId="Textoindependiente2">
    <w:name w:val="Body Text 2"/>
    <w:basedOn w:val="Normal"/>
    <w:semiHidden/>
    <w:rsid w:val="007C08EB"/>
  </w:style>
  <w:style w:type="paragraph" w:styleId="Sangra3detindependiente">
    <w:name w:val="Body Text Indent 3"/>
    <w:basedOn w:val="Normal"/>
    <w:semiHidden/>
    <w:rsid w:val="007C08EB"/>
    <w:pPr>
      <w:ind w:left="567"/>
    </w:pPr>
  </w:style>
  <w:style w:type="paragraph" w:styleId="Piedepgina">
    <w:name w:val="footer"/>
    <w:basedOn w:val="Normal"/>
    <w:link w:val="PiedepginaCar"/>
    <w:uiPriority w:val="99"/>
    <w:rsid w:val="007C08EB"/>
    <w:pPr>
      <w:tabs>
        <w:tab w:val="center" w:pos="4252"/>
        <w:tab w:val="right" w:pos="8504"/>
      </w:tabs>
    </w:pPr>
  </w:style>
  <w:style w:type="paragraph" w:styleId="Descripcin">
    <w:name w:val="caption"/>
    <w:basedOn w:val="Normal"/>
    <w:next w:val="Normal"/>
    <w:rsid w:val="007C08EB"/>
    <w:rPr>
      <w:b/>
      <w:sz w:val="28"/>
    </w:rPr>
  </w:style>
  <w:style w:type="paragraph" w:styleId="Mapadeldocumento">
    <w:name w:val="Document Map"/>
    <w:basedOn w:val="Normal"/>
    <w:semiHidden/>
    <w:rsid w:val="007C08EB"/>
    <w:pPr>
      <w:shd w:val="clear" w:color="auto" w:fill="000080"/>
    </w:pPr>
    <w:rPr>
      <w:rFonts w:ascii="Tahoma" w:hAnsi="Tahoma" w:cs="Tahoma"/>
    </w:rPr>
  </w:style>
  <w:style w:type="paragraph" w:styleId="Textoindependiente3">
    <w:name w:val="Body Text 3"/>
    <w:basedOn w:val="Normal"/>
    <w:semiHidden/>
    <w:rsid w:val="007C08EB"/>
    <w:rPr>
      <w:b/>
      <w:u w:val="single"/>
    </w:rPr>
  </w:style>
  <w:style w:type="paragraph" w:styleId="Textodeglobo">
    <w:name w:val="Balloon Text"/>
    <w:basedOn w:val="Normal"/>
    <w:rsid w:val="007C08EB"/>
    <w:rPr>
      <w:rFonts w:ascii="Tahoma" w:hAnsi="Tahoma" w:cs="Tahoma"/>
      <w:sz w:val="16"/>
      <w:szCs w:val="16"/>
    </w:rPr>
  </w:style>
  <w:style w:type="paragraph" w:customStyle="1" w:styleId="Contenidodelatabla">
    <w:name w:val="Contenido de la tabla"/>
    <w:basedOn w:val="Normal"/>
    <w:rsid w:val="007C08EB"/>
    <w:pPr>
      <w:suppressLineNumbers/>
    </w:pPr>
  </w:style>
  <w:style w:type="paragraph" w:customStyle="1" w:styleId="Encabezadodelatabla">
    <w:name w:val="Encabezado de la tabla"/>
    <w:basedOn w:val="Contenidodelatabla"/>
    <w:rsid w:val="007C08EB"/>
    <w:pPr>
      <w:jc w:val="center"/>
    </w:pPr>
    <w:rPr>
      <w:b/>
      <w:bCs/>
    </w:rPr>
  </w:style>
  <w:style w:type="paragraph" w:styleId="Prrafodelista">
    <w:name w:val="List Paragraph"/>
    <w:aliases w:val="Anexo"/>
    <w:basedOn w:val="Normal"/>
    <w:uiPriority w:val="34"/>
    <w:qFormat/>
    <w:rsid w:val="007E20CA"/>
    <w:pPr>
      <w:ind w:left="708"/>
    </w:pPr>
  </w:style>
  <w:style w:type="character" w:styleId="Refdecomentario">
    <w:name w:val="annotation reference"/>
    <w:semiHidden/>
    <w:unhideWhenUsed/>
    <w:rsid w:val="001B0BED"/>
    <w:rPr>
      <w:sz w:val="16"/>
      <w:szCs w:val="16"/>
    </w:rPr>
  </w:style>
  <w:style w:type="paragraph" w:styleId="Textocomentario">
    <w:name w:val="annotation text"/>
    <w:basedOn w:val="Normal"/>
    <w:link w:val="TextocomentarioCar"/>
    <w:unhideWhenUsed/>
    <w:rsid w:val="001B0BED"/>
  </w:style>
  <w:style w:type="character" w:customStyle="1" w:styleId="TextocomentarioCar">
    <w:name w:val="Texto comentario Car"/>
    <w:link w:val="Textocomentario"/>
    <w:uiPriority w:val="99"/>
    <w:rsid w:val="001B0BED"/>
    <w:rPr>
      <w:lang w:eastAsia="ar-SA"/>
    </w:rPr>
  </w:style>
  <w:style w:type="paragraph" w:styleId="Asuntodelcomentario">
    <w:name w:val="annotation subject"/>
    <w:basedOn w:val="Textocomentario"/>
    <w:next w:val="Textocomentario"/>
    <w:link w:val="AsuntodelcomentarioCar"/>
    <w:uiPriority w:val="99"/>
    <w:semiHidden/>
    <w:unhideWhenUsed/>
    <w:rsid w:val="001B0BED"/>
    <w:rPr>
      <w:b/>
      <w:bCs/>
    </w:rPr>
  </w:style>
  <w:style w:type="character" w:customStyle="1" w:styleId="AsuntodelcomentarioCar">
    <w:name w:val="Asunto del comentario Car"/>
    <w:link w:val="Asuntodelcomentario"/>
    <w:uiPriority w:val="99"/>
    <w:semiHidden/>
    <w:rsid w:val="001B0BED"/>
    <w:rPr>
      <w:b/>
      <w:bCs/>
      <w:lang w:eastAsia="ar-SA"/>
    </w:rPr>
  </w:style>
  <w:style w:type="paragraph" w:styleId="Revisin">
    <w:name w:val="Revision"/>
    <w:hidden/>
    <w:uiPriority w:val="99"/>
    <w:semiHidden/>
    <w:rsid w:val="007B3263"/>
    <w:rPr>
      <w:lang w:eastAsia="ar-SA"/>
    </w:rPr>
  </w:style>
  <w:style w:type="paragraph" w:styleId="Textonotapie">
    <w:name w:val="footnote text"/>
    <w:basedOn w:val="Normal"/>
    <w:link w:val="TextonotapieCar"/>
    <w:uiPriority w:val="99"/>
    <w:semiHidden/>
    <w:unhideWhenUsed/>
    <w:rsid w:val="001574B0"/>
  </w:style>
  <w:style w:type="character" w:customStyle="1" w:styleId="TextonotapieCar">
    <w:name w:val="Texto nota pie Car"/>
    <w:basedOn w:val="Fuentedeprrafopredeter"/>
    <w:link w:val="Textonotapie"/>
    <w:uiPriority w:val="99"/>
    <w:semiHidden/>
    <w:rsid w:val="001574B0"/>
    <w:rPr>
      <w:lang w:eastAsia="ar-SA"/>
    </w:rPr>
  </w:style>
  <w:style w:type="character" w:styleId="Refdenotaalpie">
    <w:name w:val="footnote reference"/>
    <w:basedOn w:val="Fuentedeprrafopredeter"/>
    <w:uiPriority w:val="99"/>
    <w:semiHidden/>
    <w:unhideWhenUsed/>
    <w:rsid w:val="001574B0"/>
    <w:rPr>
      <w:vertAlign w:val="superscript"/>
    </w:rPr>
  </w:style>
  <w:style w:type="table" w:styleId="Tablaconcuadrcula">
    <w:name w:val="Table Grid"/>
    <w:basedOn w:val="Tablanormal"/>
    <w:uiPriority w:val="39"/>
    <w:rsid w:val="00737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D5248"/>
    <w:pPr>
      <w:suppressAutoHyphens w:val="0"/>
      <w:spacing w:before="100" w:beforeAutospacing="1" w:after="100" w:afterAutospacing="1"/>
      <w:jc w:val="left"/>
    </w:pPr>
    <w:rPr>
      <w:rFonts w:ascii="Times New Roman" w:hAnsi="Times New Roman"/>
      <w:lang w:val="es-ES" w:eastAsia="es-ES"/>
    </w:rPr>
  </w:style>
  <w:style w:type="character" w:customStyle="1" w:styleId="SangradetextonormalCar">
    <w:name w:val="Sangría de texto normal Car"/>
    <w:basedOn w:val="Fuentedeprrafopredeter"/>
    <w:link w:val="Sangradetextonormal"/>
    <w:semiHidden/>
    <w:rsid w:val="00E41DAC"/>
    <w:rPr>
      <w:rFonts w:ascii="Arial Narrow" w:hAnsi="Arial Narrow"/>
      <w:sz w:val="24"/>
      <w:szCs w:val="24"/>
      <w:lang w:val="es-ES_tradnl" w:eastAsia="ar-SA"/>
    </w:rPr>
  </w:style>
  <w:style w:type="character" w:styleId="Textoennegrita">
    <w:name w:val="Strong"/>
    <w:basedOn w:val="Fuentedeprrafopredeter"/>
    <w:uiPriority w:val="22"/>
    <w:qFormat/>
    <w:rsid w:val="008E105D"/>
    <w:rPr>
      <w:b/>
      <w:bCs/>
    </w:rPr>
  </w:style>
  <w:style w:type="character" w:customStyle="1" w:styleId="Mencinsinresolver1">
    <w:name w:val="Mención sin resolver1"/>
    <w:basedOn w:val="Fuentedeprrafopredeter"/>
    <w:uiPriority w:val="99"/>
    <w:semiHidden/>
    <w:unhideWhenUsed/>
    <w:rsid w:val="005B7E81"/>
    <w:rPr>
      <w:color w:val="605E5C"/>
      <w:shd w:val="clear" w:color="auto" w:fill="E1DFDD"/>
    </w:rPr>
  </w:style>
  <w:style w:type="character" w:customStyle="1" w:styleId="Ttulo2Car">
    <w:name w:val="Título 2 Car"/>
    <w:basedOn w:val="Fuentedeprrafopredeter"/>
    <w:link w:val="Ttulo2"/>
    <w:rsid w:val="006E56A5"/>
    <w:rPr>
      <w:rFonts w:ascii="Arial Narrow" w:hAnsi="Arial Narrow"/>
      <w:b/>
      <w:sz w:val="24"/>
      <w:szCs w:val="24"/>
      <w:lang w:val="es-ES_tradnl" w:eastAsia="ar-SA"/>
    </w:rPr>
  </w:style>
  <w:style w:type="character" w:customStyle="1" w:styleId="Mencinsinresolver2">
    <w:name w:val="Mención sin resolver2"/>
    <w:basedOn w:val="Fuentedeprrafopredeter"/>
    <w:uiPriority w:val="99"/>
    <w:semiHidden/>
    <w:unhideWhenUsed/>
    <w:rsid w:val="00CD1CAD"/>
    <w:rPr>
      <w:color w:val="605E5C"/>
      <w:shd w:val="clear" w:color="auto" w:fill="E1DFDD"/>
    </w:rPr>
  </w:style>
  <w:style w:type="character" w:customStyle="1" w:styleId="normaltextrun">
    <w:name w:val="normaltextrun"/>
    <w:basedOn w:val="Fuentedeprrafopredeter"/>
    <w:rsid w:val="0042765F"/>
  </w:style>
  <w:style w:type="character" w:customStyle="1" w:styleId="eop">
    <w:name w:val="eop"/>
    <w:basedOn w:val="Fuentedeprrafopredeter"/>
    <w:rsid w:val="0042765F"/>
  </w:style>
  <w:style w:type="character" w:customStyle="1" w:styleId="Mencinsinresolver3">
    <w:name w:val="Mención sin resolver3"/>
    <w:basedOn w:val="Fuentedeprrafopredeter"/>
    <w:uiPriority w:val="99"/>
    <w:semiHidden/>
    <w:unhideWhenUsed/>
    <w:rsid w:val="008D58E5"/>
    <w:rPr>
      <w:color w:val="605E5C"/>
      <w:shd w:val="clear" w:color="auto" w:fill="E1DFDD"/>
    </w:rPr>
  </w:style>
  <w:style w:type="character" w:customStyle="1" w:styleId="Mencinsinresolver4">
    <w:name w:val="Mención sin resolver4"/>
    <w:basedOn w:val="Fuentedeprrafopredeter"/>
    <w:uiPriority w:val="99"/>
    <w:semiHidden/>
    <w:unhideWhenUsed/>
    <w:rsid w:val="008C147C"/>
    <w:rPr>
      <w:color w:val="605E5C"/>
      <w:shd w:val="clear" w:color="auto" w:fill="E1DFDD"/>
    </w:rPr>
  </w:style>
  <w:style w:type="character" w:customStyle="1" w:styleId="PiedepginaCar">
    <w:name w:val="Pie de página Car"/>
    <w:basedOn w:val="Fuentedeprrafopredeter"/>
    <w:link w:val="Piedepgina"/>
    <w:uiPriority w:val="99"/>
    <w:rsid w:val="00D10E80"/>
    <w:rPr>
      <w:rFonts w:ascii="Arial Narrow" w:hAnsi="Arial Narrow"/>
      <w:sz w:val="24"/>
      <w:szCs w:val="24"/>
      <w:lang w:val="es-ES_tradnl" w:eastAsia="ar-SA"/>
    </w:rPr>
  </w:style>
  <w:style w:type="paragraph" w:styleId="Textonotaalfinal">
    <w:name w:val="endnote text"/>
    <w:basedOn w:val="Normal"/>
    <w:link w:val="TextonotaalfinalCar"/>
    <w:uiPriority w:val="99"/>
    <w:semiHidden/>
    <w:unhideWhenUsed/>
    <w:rsid w:val="00695F59"/>
    <w:pPr>
      <w:suppressAutoHyphens w:val="0"/>
      <w:jc w:val="left"/>
    </w:pPr>
    <w:rPr>
      <w:rFonts w:asciiTheme="minorHAnsi" w:eastAsiaTheme="minorHAnsi" w:hAnsiTheme="minorHAnsi" w:cstheme="minorBidi"/>
      <w:sz w:val="20"/>
      <w:szCs w:val="20"/>
      <w:lang w:val="es-ES" w:eastAsia="en-US"/>
    </w:rPr>
  </w:style>
  <w:style w:type="character" w:customStyle="1" w:styleId="TextonotaalfinalCar">
    <w:name w:val="Texto nota al final Car"/>
    <w:basedOn w:val="Fuentedeprrafopredeter"/>
    <w:link w:val="Textonotaalfinal"/>
    <w:uiPriority w:val="99"/>
    <w:semiHidden/>
    <w:rsid w:val="00695F59"/>
    <w:rPr>
      <w:rFonts w:asciiTheme="minorHAnsi" w:eastAsiaTheme="minorHAnsi" w:hAnsiTheme="minorHAnsi" w:cstheme="minorBidi"/>
      <w:lang w:eastAsia="en-US"/>
    </w:rPr>
  </w:style>
  <w:style w:type="paragraph" w:styleId="HTMLconformatoprevio">
    <w:name w:val="HTML Preformatted"/>
    <w:basedOn w:val="Normal"/>
    <w:link w:val="HTMLconformatoprevioCar"/>
    <w:rsid w:val="00196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196DC3"/>
    <w:rPr>
      <w:rFonts w:ascii="Courier New" w:hAnsi="Courier New" w:cs="Courier New"/>
    </w:rPr>
  </w:style>
  <w:style w:type="paragraph" w:customStyle="1" w:styleId="Normalb">
    <w:name w:val="Normalb"/>
    <w:basedOn w:val="Normal"/>
    <w:link w:val="NormalbCar"/>
    <w:qFormat/>
    <w:rsid w:val="00990E66"/>
    <w:pPr>
      <w:widowControl w:val="0"/>
      <w:snapToGrid w:val="0"/>
      <w:contextualSpacing/>
    </w:pPr>
    <w:rPr>
      <w:rFonts w:eastAsia="DejaVu Sans" w:cs="Lohit Hindi"/>
      <w:bCs/>
      <w:kern w:val="1"/>
      <w:sz w:val="22"/>
      <w:szCs w:val="20"/>
      <w:lang w:val="es-ES" w:eastAsia="hi-IN" w:bidi="hi-IN"/>
    </w:rPr>
  </w:style>
  <w:style w:type="character" w:customStyle="1" w:styleId="NormalbCar">
    <w:name w:val="Normalb Car"/>
    <w:basedOn w:val="Fuentedeprrafopredeter"/>
    <w:link w:val="Normalb"/>
    <w:rsid w:val="00990E66"/>
    <w:rPr>
      <w:rFonts w:ascii="Arial Narrow" w:eastAsia="DejaVu Sans" w:hAnsi="Arial Narrow" w:cs="Lohit Hindi"/>
      <w:bCs/>
      <w:kern w:val="1"/>
      <w:sz w:val="22"/>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59067">
      <w:bodyDiv w:val="1"/>
      <w:marLeft w:val="0"/>
      <w:marRight w:val="0"/>
      <w:marTop w:val="0"/>
      <w:marBottom w:val="0"/>
      <w:divBdr>
        <w:top w:val="none" w:sz="0" w:space="0" w:color="auto"/>
        <w:left w:val="none" w:sz="0" w:space="0" w:color="auto"/>
        <w:bottom w:val="none" w:sz="0" w:space="0" w:color="auto"/>
        <w:right w:val="none" w:sz="0" w:space="0" w:color="auto"/>
      </w:divBdr>
    </w:div>
    <w:div w:id="276378852">
      <w:bodyDiv w:val="1"/>
      <w:marLeft w:val="0"/>
      <w:marRight w:val="0"/>
      <w:marTop w:val="0"/>
      <w:marBottom w:val="0"/>
      <w:divBdr>
        <w:top w:val="none" w:sz="0" w:space="0" w:color="auto"/>
        <w:left w:val="none" w:sz="0" w:space="0" w:color="auto"/>
        <w:bottom w:val="none" w:sz="0" w:space="0" w:color="auto"/>
        <w:right w:val="none" w:sz="0" w:space="0" w:color="auto"/>
      </w:divBdr>
    </w:div>
    <w:div w:id="347683509">
      <w:bodyDiv w:val="1"/>
      <w:marLeft w:val="0"/>
      <w:marRight w:val="0"/>
      <w:marTop w:val="0"/>
      <w:marBottom w:val="0"/>
      <w:divBdr>
        <w:top w:val="none" w:sz="0" w:space="0" w:color="auto"/>
        <w:left w:val="none" w:sz="0" w:space="0" w:color="auto"/>
        <w:bottom w:val="none" w:sz="0" w:space="0" w:color="auto"/>
        <w:right w:val="none" w:sz="0" w:space="0" w:color="auto"/>
      </w:divBdr>
    </w:div>
    <w:div w:id="482551754">
      <w:bodyDiv w:val="1"/>
      <w:marLeft w:val="0"/>
      <w:marRight w:val="0"/>
      <w:marTop w:val="0"/>
      <w:marBottom w:val="0"/>
      <w:divBdr>
        <w:top w:val="none" w:sz="0" w:space="0" w:color="auto"/>
        <w:left w:val="none" w:sz="0" w:space="0" w:color="auto"/>
        <w:bottom w:val="none" w:sz="0" w:space="0" w:color="auto"/>
        <w:right w:val="none" w:sz="0" w:space="0" w:color="auto"/>
      </w:divBdr>
    </w:div>
    <w:div w:id="707031009">
      <w:bodyDiv w:val="1"/>
      <w:marLeft w:val="0"/>
      <w:marRight w:val="0"/>
      <w:marTop w:val="0"/>
      <w:marBottom w:val="0"/>
      <w:divBdr>
        <w:top w:val="none" w:sz="0" w:space="0" w:color="auto"/>
        <w:left w:val="none" w:sz="0" w:space="0" w:color="auto"/>
        <w:bottom w:val="none" w:sz="0" w:space="0" w:color="auto"/>
        <w:right w:val="none" w:sz="0" w:space="0" w:color="auto"/>
      </w:divBdr>
    </w:div>
    <w:div w:id="828207887">
      <w:bodyDiv w:val="1"/>
      <w:marLeft w:val="0"/>
      <w:marRight w:val="0"/>
      <w:marTop w:val="0"/>
      <w:marBottom w:val="0"/>
      <w:divBdr>
        <w:top w:val="none" w:sz="0" w:space="0" w:color="auto"/>
        <w:left w:val="none" w:sz="0" w:space="0" w:color="auto"/>
        <w:bottom w:val="none" w:sz="0" w:space="0" w:color="auto"/>
        <w:right w:val="none" w:sz="0" w:space="0" w:color="auto"/>
      </w:divBdr>
    </w:div>
    <w:div w:id="1003245418">
      <w:bodyDiv w:val="1"/>
      <w:marLeft w:val="0"/>
      <w:marRight w:val="0"/>
      <w:marTop w:val="0"/>
      <w:marBottom w:val="0"/>
      <w:divBdr>
        <w:top w:val="none" w:sz="0" w:space="0" w:color="auto"/>
        <w:left w:val="none" w:sz="0" w:space="0" w:color="auto"/>
        <w:bottom w:val="none" w:sz="0" w:space="0" w:color="auto"/>
        <w:right w:val="none" w:sz="0" w:space="0" w:color="auto"/>
      </w:divBdr>
    </w:div>
    <w:div w:id="1063942732">
      <w:bodyDiv w:val="1"/>
      <w:marLeft w:val="0"/>
      <w:marRight w:val="0"/>
      <w:marTop w:val="0"/>
      <w:marBottom w:val="0"/>
      <w:divBdr>
        <w:top w:val="none" w:sz="0" w:space="0" w:color="auto"/>
        <w:left w:val="none" w:sz="0" w:space="0" w:color="auto"/>
        <w:bottom w:val="none" w:sz="0" w:space="0" w:color="auto"/>
        <w:right w:val="none" w:sz="0" w:space="0" w:color="auto"/>
      </w:divBdr>
    </w:div>
    <w:div w:id="1070616955">
      <w:bodyDiv w:val="1"/>
      <w:marLeft w:val="0"/>
      <w:marRight w:val="0"/>
      <w:marTop w:val="0"/>
      <w:marBottom w:val="0"/>
      <w:divBdr>
        <w:top w:val="none" w:sz="0" w:space="0" w:color="auto"/>
        <w:left w:val="none" w:sz="0" w:space="0" w:color="auto"/>
        <w:bottom w:val="none" w:sz="0" w:space="0" w:color="auto"/>
        <w:right w:val="none" w:sz="0" w:space="0" w:color="auto"/>
      </w:divBdr>
    </w:div>
    <w:div w:id="1163273576">
      <w:bodyDiv w:val="1"/>
      <w:marLeft w:val="0"/>
      <w:marRight w:val="0"/>
      <w:marTop w:val="0"/>
      <w:marBottom w:val="0"/>
      <w:divBdr>
        <w:top w:val="none" w:sz="0" w:space="0" w:color="auto"/>
        <w:left w:val="none" w:sz="0" w:space="0" w:color="auto"/>
        <w:bottom w:val="none" w:sz="0" w:space="0" w:color="auto"/>
        <w:right w:val="none" w:sz="0" w:space="0" w:color="auto"/>
      </w:divBdr>
    </w:div>
    <w:div w:id="1215965167">
      <w:bodyDiv w:val="1"/>
      <w:marLeft w:val="0"/>
      <w:marRight w:val="0"/>
      <w:marTop w:val="0"/>
      <w:marBottom w:val="0"/>
      <w:divBdr>
        <w:top w:val="none" w:sz="0" w:space="0" w:color="auto"/>
        <w:left w:val="none" w:sz="0" w:space="0" w:color="auto"/>
        <w:bottom w:val="none" w:sz="0" w:space="0" w:color="auto"/>
        <w:right w:val="none" w:sz="0" w:space="0" w:color="auto"/>
      </w:divBdr>
    </w:div>
    <w:div w:id="1275938516">
      <w:bodyDiv w:val="1"/>
      <w:marLeft w:val="0"/>
      <w:marRight w:val="0"/>
      <w:marTop w:val="0"/>
      <w:marBottom w:val="0"/>
      <w:divBdr>
        <w:top w:val="none" w:sz="0" w:space="0" w:color="auto"/>
        <w:left w:val="none" w:sz="0" w:space="0" w:color="auto"/>
        <w:bottom w:val="none" w:sz="0" w:space="0" w:color="auto"/>
        <w:right w:val="none" w:sz="0" w:space="0" w:color="auto"/>
      </w:divBdr>
    </w:div>
    <w:div w:id="1751074408">
      <w:bodyDiv w:val="1"/>
      <w:marLeft w:val="0"/>
      <w:marRight w:val="0"/>
      <w:marTop w:val="0"/>
      <w:marBottom w:val="0"/>
      <w:divBdr>
        <w:top w:val="none" w:sz="0" w:space="0" w:color="auto"/>
        <w:left w:val="none" w:sz="0" w:space="0" w:color="auto"/>
        <w:bottom w:val="none" w:sz="0" w:space="0" w:color="auto"/>
        <w:right w:val="none" w:sz="0" w:space="0" w:color="auto"/>
      </w:divBdr>
    </w:div>
    <w:div w:id="1828741561">
      <w:bodyDiv w:val="1"/>
      <w:marLeft w:val="0"/>
      <w:marRight w:val="0"/>
      <w:marTop w:val="0"/>
      <w:marBottom w:val="0"/>
      <w:divBdr>
        <w:top w:val="none" w:sz="0" w:space="0" w:color="auto"/>
        <w:left w:val="none" w:sz="0" w:space="0" w:color="auto"/>
        <w:bottom w:val="none" w:sz="0" w:space="0" w:color="auto"/>
        <w:right w:val="none" w:sz="0" w:space="0" w:color="auto"/>
      </w:divBdr>
    </w:div>
    <w:div w:id="1911037915">
      <w:bodyDiv w:val="1"/>
      <w:marLeft w:val="0"/>
      <w:marRight w:val="0"/>
      <w:marTop w:val="0"/>
      <w:marBottom w:val="0"/>
      <w:divBdr>
        <w:top w:val="none" w:sz="0" w:space="0" w:color="auto"/>
        <w:left w:val="none" w:sz="0" w:space="0" w:color="auto"/>
        <w:bottom w:val="none" w:sz="0" w:space="0" w:color="auto"/>
        <w:right w:val="none" w:sz="0" w:space="0" w:color="auto"/>
      </w:divBdr>
    </w:div>
    <w:div w:id="192521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f7d46df-af26-4a61-8655-32310c78aaec">
      <Terms xmlns="http://schemas.microsoft.com/office/infopath/2007/PartnerControls"/>
    </lcf76f155ced4ddcb4097134ff3c332f>
    <TaxCatchAll xmlns="e6460b26-7186-49f2-b40b-715af2f8d3a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50CB4B83DBE4B4C906698F93E72B82E" ma:contentTypeVersion="18" ma:contentTypeDescription="Create a new document." ma:contentTypeScope="" ma:versionID="7760e5330a0d90771d577168e7f8dda7">
  <xsd:schema xmlns:xsd="http://www.w3.org/2001/XMLSchema" xmlns:xs="http://www.w3.org/2001/XMLSchema" xmlns:p="http://schemas.microsoft.com/office/2006/metadata/properties" xmlns:ns2="8f7d46df-af26-4a61-8655-32310c78aaec" xmlns:ns3="e6460b26-7186-49f2-b40b-715af2f8d3ac" targetNamespace="http://schemas.microsoft.com/office/2006/metadata/properties" ma:root="true" ma:fieldsID="fe4ac7290613a4dfb424bd22a12f9fe3" ns2:_="" ns3:_="">
    <xsd:import namespace="8f7d46df-af26-4a61-8655-32310c78aaec"/>
    <xsd:import namespace="e6460b26-7186-49f2-b40b-715af2f8d3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d46df-af26-4a61-8655-32310c78a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460b26-7186-49f2-b40b-715af2f8d3a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bbb99f-0c7c-4f44-99da-2d91f8a22181}" ma:internalName="TaxCatchAll" ma:showField="CatchAllData" ma:web="e6460b26-7186-49f2-b40b-715af2f8d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0076DC-8B45-4161-85F8-02FC76B56C33}">
  <ds:schemaRefs>
    <ds:schemaRef ds:uri="http://schemas.microsoft.com/office/2006/metadata/properties"/>
    <ds:schemaRef ds:uri="http://schemas.microsoft.com/office/infopath/2007/PartnerControls"/>
    <ds:schemaRef ds:uri="8f7d46df-af26-4a61-8655-32310c78aaec"/>
    <ds:schemaRef ds:uri="e6460b26-7186-49f2-b40b-715af2f8d3ac"/>
  </ds:schemaRefs>
</ds:datastoreItem>
</file>

<file path=customXml/itemProps2.xml><?xml version="1.0" encoding="utf-8"?>
<ds:datastoreItem xmlns:ds="http://schemas.openxmlformats.org/officeDocument/2006/customXml" ds:itemID="{EC95BEBB-5D35-454A-9FC8-2172F946A1D8}">
  <ds:schemaRefs>
    <ds:schemaRef ds:uri="http://schemas.openxmlformats.org/officeDocument/2006/bibliography"/>
  </ds:schemaRefs>
</ds:datastoreItem>
</file>

<file path=customXml/itemProps3.xml><?xml version="1.0" encoding="utf-8"?>
<ds:datastoreItem xmlns:ds="http://schemas.openxmlformats.org/officeDocument/2006/customXml" ds:itemID="{1E9CFA6B-1A30-40BA-95BC-14507A9BE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d46df-af26-4a61-8655-32310c78aaec"/>
    <ds:schemaRef ds:uri="e6460b26-7186-49f2-b40b-715af2f8d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039859-5B25-44CF-BC3A-571D7DAAC0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119</Words>
  <Characters>656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Universidad de Sevilla</Company>
  <LinksUpToDate>false</LinksUpToDate>
  <CharactersWithSpaces>774</CharactersWithSpaces>
  <SharedDoc>false</SharedDoc>
  <HLinks>
    <vt:vector size="72" baseType="variant">
      <vt:variant>
        <vt:i4>5242936</vt:i4>
      </vt:variant>
      <vt:variant>
        <vt:i4>33</vt:i4>
      </vt:variant>
      <vt:variant>
        <vt:i4>0</vt:i4>
      </vt:variant>
      <vt:variant>
        <vt:i4>5</vt:i4>
      </vt:variant>
      <vt:variant>
        <vt:lpwstr>https://sic.us.es/sites/default/files/pd/ci_cooperacionuniversitariaydesarrollo.pdf</vt:lpwstr>
      </vt:variant>
      <vt:variant>
        <vt:lpwstr/>
      </vt:variant>
      <vt:variant>
        <vt:i4>8060958</vt:i4>
      </vt:variant>
      <vt:variant>
        <vt:i4>30</vt:i4>
      </vt:variant>
      <vt:variant>
        <vt:i4>0</vt:i4>
      </vt:variant>
      <vt:variant>
        <vt:i4>5</vt:i4>
      </vt:variant>
      <vt:variant>
        <vt:lpwstr>mailto:admincooperacion2@us.es</vt:lpwstr>
      </vt:variant>
      <vt:variant>
        <vt:lpwstr/>
      </vt:variant>
      <vt:variant>
        <vt:i4>983104</vt:i4>
      </vt:variant>
      <vt:variant>
        <vt:i4>27</vt:i4>
      </vt:variant>
      <vt:variant>
        <vt:i4>0</vt:i4>
      </vt:variant>
      <vt:variant>
        <vt:i4>5</vt:i4>
      </vt:variant>
      <vt:variant>
        <vt:lpwstr>https://www.us.es/tablon-virtual</vt:lpwstr>
      </vt:variant>
      <vt:variant>
        <vt:lpwstr/>
      </vt:variant>
      <vt:variant>
        <vt:i4>786512</vt:i4>
      </vt:variant>
      <vt:variant>
        <vt:i4>24</vt:i4>
      </vt:variant>
      <vt:variant>
        <vt:i4>0</vt:i4>
      </vt:variant>
      <vt:variant>
        <vt:i4>5</vt:i4>
      </vt:variant>
      <vt:variant>
        <vt:lpwstr>http://cooperacion.us.es/</vt:lpwstr>
      </vt:variant>
      <vt:variant>
        <vt:lpwstr/>
      </vt:variant>
      <vt:variant>
        <vt:i4>983104</vt:i4>
      </vt:variant>
      <vt:variant>
        <vt:i4>21</vt:i4>
      </vt:variant>
      <vt:variant>
        <vt:i4>0</vt:i4>
      </vt:variant>
      <vt:variant>
        <vt:i4>5</vt:i4>
      </vt:variant>
      <vt:variant>
        <vt:lpwstr>https://www.us.es/tablon-virtual</vt:lpwstr>
      </vt:variant>
      <vt:variant>
        <vt:lpwstr/>
      </vt:variant>
      <vt:variant>
        <vt:i4>786512</vt:i4>
      </vt:variant>
      <vt:variant>
        <vt:i4>18</vt:i4>
      </vt:variant>
      <vt:variant>
        <vt:i4>0</vt:i4>
      </vt:variant>
      <vt:variant>
        <vt:i4>5</vt:i4>
      </vt:variant>
      <vt:variant>
        <vt:lpwstr>http://cooperacion.us.es/</vt:lpwstr>
      </vt:variant>
      <vt:variant>
        <vt:lpwstr/>
      </vt:variant>
      <vt:variant>
        <vt:i4>983104</vt:i4>
      </vt:variant>
      <vt:variant>
        <vt:i4>15</vt:i4>
      </vt:variant>
      <vt:variant>
        <vt:i4>0</vt:i4>
      </vt:variant>
      <vt:variant>
        <vt:i4>5</vt:i4>
      </vt:variant>
      <vt:variant>
        <vt:lpwstr>https://www.us.es/tablon-virtual</vt:lpwstr>
      </vt:variant>
      <vt:variant>
        <vt:lpwstr/>
      </vt:variant>
      <vt:variant>
        <vt:i4>786512</vt:i4>
      </vt:variant>
      <vt:variant>
        <vt:i4>12</vt:i4>
      </vt:variant>
      <vt:variant>
        <vt:i4>0</vt:i4>
      </vt:variant>
      <vt:variant>
        <vt:i4>5</vt:i4>
      </vt:variant>
      <vt:variant>
        <vt:lpwstr>http://cooperacion.us.es/</vt:lpwstr>
      </vt:variant>
      <vt:variant>
        <vt:lpwstr/>
      </vt:variant>
      <vt:variant>
        <vt:i4>2883704</vt:i4>
      </vt:variant>
      <vt:variant>
        <vt:i4>9</vt:i4>
      </vt:variant>
      <vt:variant>
        <vt:i4>0</vt:i4>
      </vt:variant>
      <vt:variant>
        <vt:i4>5</vt:i4>
      </vt:variant>
      <vt:variant>
        <vt:lpwstr>https://sede.mjusticia.gob.es/es/tramites/certificado-registro-central</vt:lpwstr>
      </vt:variant>
      <vt:variant>
        <vt:lpwstr/>
      </vt:variant>
      <vt:variant>
        <vt:i4>524319</vt:i4>
      </vt:variant>
      <vt:variant>
        <vt:i4>6</vt:i4>
      </vt:variant>
      <vt:variant>
        <vt:i4>0</vt:i4>
      </vt:variant>
      <vt:variant>
        <vt:i4>5</vt:i4>
      </vt:variant>
      <vt:variant>
        <vt:lpwstr>https://rec.redsara.es/registro/action/are/acceso.do</vt:lpwstr>
      </vt:variant>
      <vt:variant>
        <vt:lpwstr/>
      </vt:variant>
      <vt:variant>
        <vt:i4>65626</vt:i4>
      </vt:variant>
      <vt:variant>
        <vt:i4>3</vt:i4>
      </vt:variant>
      <vt:variant>
        <vt:i4>0</vt:i4>
      </vt:variant>
      <vt:variant>
        <vt:i4>5</vt:i4>
      </vt:variant>
      <vt:variant>
        <vt:lpwstr>https://institutodeidiomas.us.es/secretaria/acreditaciones-convalidaciones/reconocimiento</vt:lpwstr>
      </vt:variant>
      <vt:variant>
        <vt:lpwstr/>
      </vt:variant>
      <vt:variant>
        <vt:i4>786512</vt:i4>
      </vt:variant>
      <vt:variant>
        <vt:i4>0</vt:i4>
      </vt:variant>
      <vt:variant>
        <vt:i4>0</vt:i4>
      </vt:variant>
      <vt:variant>
        <vt:i4>5</vt:i4>
      </vt:variant>
      <vt:variant>
        <vt:lpwstr>http://cooperacion.us.es/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Cooperación</dc:creator>
  <cp:keywords/>
  <cp:lastModifiedBy>ROSA MARIA LENA LOZANO</cp:lastModifiedBy>
  <cp:revision>11</cp:revision>
  <cp:lastPrinted>2023-04-14T01:38:00Z</cp:lastPrinted>
  <dcterms:created xsi:type="dcterms:W3CDTF">2024-12-17T11:12:00Z</dcterms:created>
  <dcterms:modified xsi:type="dcterms:W3CDTF">2024-12-17T11:18:00Z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0x010100D50CB4B83DBE4B4C906698F93E72B82E</vt:lpwstr>
  </property>
  <property fmtid="{D5CDD505-2E9C-101B-9397-08002B2CF9AE}" pid="3" name="MediaServiceImageTags">
    <vt:lpwstr/>
  </property>
</Properties>
</file>